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4F7" w:rsidRPr="00EE6E4D" w:rsidRDefault="00F974F7" w:rsidP="00F974F7">
      <w:pPr>
        <w:spacing w:line="360" w:lineRule="auto"/>
        <w:jc w:val="right"/>
        <w:rPr>
          <w:sz w:val="22"/>
          <w:szCs w:val="22"/>
        </w:rPr>
      </w:pPr>
      <w:r w:rsidRPr="00EE6E4D">
        <w:rPr>
          <w:sz w:val="22"/>
          <w:szCs w:val="22"/>
        </w:rPr>
        <w:t>APSTIPRINĀTS</w:t>
      </w:r>
      <w:r w:rsidRPr="00EE6E4D">
        <w:rPr>
          <w:sz w:val="22"/>
          <w:szCs w:val="22"/>
        </w:rPr>
        <w:br/>
        <w:t xml:space="preserve"> iepirkuma komisijas</w:t>
      </w:r>
      <w:r w:rsidRPr="00EE6E4D">
        <w:rPr>
          <w:sz w:val="22"/>
          <w:szCs w:val="22"/>
        </w:rPr>
        <w:br/>
      </w:r>
      <w:r w:rsidRPr="002B1727">
        <w:rPr>
          <w:sz w:val="22"/>
          <w:szCs w:val="22"/>
        </w:rPr>
        <w:t xml:space="preserve">2018. gada </w:t>
      </w:r>
      <w:r w:rsidR="00D046EA">
        <w:rPr>
          <w:sz w:val="22"/>
          <w:szCs w:val="22"/>
        </w:rPr>
        <w:t>25.</w:t>
      </w:r>
      <w:bookmarkStart w:id="0" w:name="_GoBack"/>
      <w:bookmarkEnd w:id="0"/>
      <w:r w:rsidR="002B1727" w:rsidRPr="002B1727">
        <w:rPr>
          <w:sz w:val="22"/>
          <w:szCs w:val="22"/>
        </w:rPr>
        <w:t>oktobra</w:t>
      </w:r>
      <w:r w:rsidRPr="002B1727">
        <w:rPr>
          <w:sz w:val="22"/>
          <w:szCs w:val="22"/>
        </w:rPr>
        <w:t xml:space="preserve"> sēdē</w:t>
      </w:r>
      <w:r w:rsidR="002B1727" w:rsidRPr="002B1727">
        <w:rPr>
          <w:sz w:val="22"/>
          <w:szCs w:val="22"/>
        </w:rPr>
        <w:t>s</w:t>
      </w:r>
      <w:r w:rsidRPr="002B1727">
        <w:rPr>
          <w:sz w:val="22"/>
          <w:szCs w:val="22"/>
        </w:rPr>
        <w:br/>
        <w:t>protokols Nr.1</w:t>
      </w:r>
    </w:p>
    <w:p w:rsidR="00F974F7" w:rsidRPr="00EE6E4D" w:rsidRDefault="00F974F7" w:rsidP="00F974F7">
      <w:pPr>
        <w:spacing w:line="360" w:lineRule="auto"/>
        <w:jc w:val="right"/>
        <w:rPr>
          <w:rFonts w:eastAsia="Calibri"/>
          <w:sz w:val="22"/>
          <w:szCs w:val="22"/>
        </w:rPr>
      </w:pPr>
    </w:p>
    <w:p w:rsidR="00F974F7" w:rsidRPr="00EE6E4D" w:rsidRDefault="00F974F7" w:rsidP="00F974F7">
      <w:pPr>
        <w:spacing w:line="360" w:lineRule="auto"/>
        <w:jc w:val="center"/>
        <w:rPr>
          <w:rFonts w:eastAsia="Calibri"/>
          <w:sz w:val="28"/>
          <w:szCs w:val="28"/>
        </w:rPr>
      </w:pPr>
    </w:p>
    <w:p w:rsidR="00F974F7" w:rsidRPr="00EE6E4D" w:rsidRDefault="00F974F7" w:rsidP="00F974F7">
      <w:pPr>
        <w:spacing w:line="360" w:lineRule="auto"/>
        <w:jc w:val="center"/>
        <w:rPr>
          <w:rFonts w:eastAsia="Calibri"/>
          <w:sz w:val="28"/>
          <w:szCs w:val="28"/>
        </w:rPr>
      </w:pPr>
    </w:p>
    <w:p w:rsidR="00F974F7" w:rsidRPr="00EE6E4D" w:rsidRDefault="00F974F7" w:rsidP="00F974F7">
      <w:pPr>
        <w:spacing w:line="360" w:lineRule="auto"/>
        <w:jc w:val="center"/>
        <w:rPr>
          <w:rFonts w:eastAsia="Calibri"/>
          <w:sz w:val="28"/>
          <w:szCs w:val="28"/>
        </w:rPr>
      </w:pPr>
    </w:p>
    <w:p w:rsidR="00F974F7" w:rsidRPr="00EE6E4D" w:rsidRDefault="00F974F7" w:rsidP="00F974F7">
      <w:pPr>
        <w:spacing w:line="360" w:lineRule="auto"/>
        <w:jc w:val="center"/>
        <w:rPr>
          <w:rFonts w:eastAsia="Calibri"/>
          <w:sz w:val="28"/>
          <w:szCs w:val="28"/>
        </w:rPr>
      </w:pPr>
      <w:r w:rsidRPr="00EE6E4D">
        <w:rPr>
          <w:rFonts w:eastAsia="Calibri"/>
          <w:sz w:val="28"/>
          <w:szCs w:val="28"/>
        </w:rPr>
        <w:t xml:space="preserve">Valsts asinsdonoru centrs </w:t>
      </w:r>
    </w:p>
    <w:p w:rsidR="00F974F7" w:rsidRPr="00EE6E4D" w:rsidRDefault="00F974F7" w:rsidP="00F974F7">
      <w:pPr>
        <w:jc w:val="center"/>
        <w:rPr>
          <w:rFonts w:eastAsia="Calibri"/>
          <w:b/>
          <w:bCs/>
          <w:sz w:val="28"/>
          <w:szCs w:val="28"/>
        </w:rPr>
      </w:pPr>
    </w:p>
    <w:p w:rsidR="00F974F7" w:rsidRPr="00EE6E4D" w:rsidRDefault="00F974F7" w:rsidP="00F974F7">
      <w:pPr>
        <w:jc w:val="center"/>
        <w:rPr>
          <w:rFonts w:eastAsia="Calibri"/>
          <w:b/>
          <w:bCs/>
          <w:sz w:val="28"/>
          <w:szCs w:val="28"/>
        </w:rPr>
      </w:pPr>
      <w:r w:rsidRPr="00EE6E4D">
        <w:rPr>
          <w:rFonts w:eastAsia="Calibri"/>
          <w:b/>
          <w:bCs/>
          <w:sz w:val="28"/>
          <w:szCs w:val="28"/>
        </w:rPr>
        <w:t>Iepirkuma</w:t>
      </w:r>
    </w:p>
    <w:p w:rsidR="00F974F7" w:rsidRPr="00EE6E4D" w:rsidRDefault="00F974F7" w:rsidP="00F974F7">
      <w:pPr>
        <w:spacing w:line="276" w:lineRule="auto"/>
        <w:jc w:val="center"/>
        <w:rPr>
          <w:rFonts w:eastAsia="Calibri"/>
          <w:b/>
          <w:bCs/>
          <w:sz w:val="28"/>
          <w:szCs w:val="28"/>
        </w:rPr>
      </w:pPr>
    </w:p>
    <w:p w:rsidR="00F974F7" w:rsidRPr="009F282A" w:rsidRDefault="00F974F7" w:rsidP="00F974F7">
      <w:pPr>
        <w:spacing w:after="120"/>
        <w:jc w:val="center"/>
        <w:rPr>
          <w:rFonts w:eastAsia="Calibri"/>
          <w:b/>
          <w:bCs/>
          <w:sz w:val="32"/>
          <w:szCs w:val="28"/>
        </w:rPr>
      </w:pPr>
      <w:r w:rsidRPr="009F282A">
        <w:rPr>
          <w:rFonts w:eastAsia="Calibri"/>
          <w:b/>
          <w:bCs/>
          <w:sz w:val="32"/>
          <w:szCs w:val="28"/>
        </w:rPr>
        <w:t>„</w:t>
      </w:r>
      <w:r w:rsidRPr="009F282A">
        <w:rPr>
          <w:b/>
          <w:sz w:val="32"/>
        </w:rPr>
        <w:t xml:space="preserve">Jauna pasažieru furgona iegāde </w:t>
      </w:r>
      <w:r w:rsidRPr="009F282A">
        <w:rPr>
          <w:rFonts w:eastAsia="Calibri"/>
          <w:b/>
          <w:bCs/>
          <w:sz w:val="32"/>
          <w:szCs w:val="28"/>
        </w:rPr>
        <w:t>ar piegādi”</w:t>
      </w:r>
    </w:p>
    <w:p w:rsidR="00F974F7" w:rsidRPr="009F282A" w:rsidRDefault="00F974F7" w:rsidP="00F974F7">
      <w:pPr>
        <w:spacing w:after="120"/>
        <w:jc w:val="center"/>
        <w:rPr>
          <w:rFonts w:eastAsia="Calibri"/>
          <w:b/>
          <w:sz w:val="32"/>
          <w:szCs w:val="28"/>
        </w:rPr>
      </w:pPr>
      <w:r w:rsidRPr="009F282A">
        <w:rPr>
          <w:rFonts w:eastAsia="Calibri"/>
          <w:b/>
          <w:bCs/>
          <w:sz w:val="32"/>
          <w:szCs w:val="28"/>
        </w:rPr>
        <w:t>(iepirkuma identifikācijas Nr. VADC 2018/28)</w:t>
      </w:r>
    </w:p>
    <w:p w:rsidR="00F974F7" w:rsidRPr="00EE6E4D" w:rsidRDefault="00F974F7" w:rsidP="00F974F7">
      <w:pPr>
        <w:spacing w:line="360" w:lineRule="auto"/>
        <w:jc w:val="center"/>
        <w:rPr>
          <w:rFonts w:eastAsia="Calibri"/>
          <w:b/>
          <w:bCs/>
          <w:sz w:val="28"/>
          <w:szCs w:val="28"/>
        </w:rPr>
      </w:pPr>
    </w:p>
    <w:p w:rsidR="00F974F7" w:rsidRPr="00EE6E4D" w:rsidRDefault="00F974F7" w:rsidP="00F974F7">
      <w:pPr>
        <w:spacing w:line="360" w:lineRule="auto"/>
        <w:jc w:val="center"/>
        <w:rPr>
          <w:rFonts w:eastAsia="Calibri"/>
          <w:b/>
          <w:bCs/>
          <w:sz w:val="28"/>
          <w:szCs w:val="28"/>
        </w:rPr>
      </w:pPr>
    </w:p>
    <w:p w:rsidR="00F974F7" w:rsidRPr="00EE6E4D" w:rsidRDefault="00F974F7" w:rsidP="00F974F7">
      <w:pPr>
        <w:spacing w:line="360" w:lineRule="auto"/>
        <w:jc w:val="center"/>
        <w:rPr>
          <w:rFonts w:eastAsia="Calibri"/>
          <w:b/>
          <w:bCs/>
          <w:sz w:val="28"/>
          <w:szCs w:val="28"/>
        </w:rPr>
      </w:pPr>
    </w:p>
    <w:p w:rsidR="00F974F7" w:rsidRPr="00EE6E4D" w:rsidRDefault="00F974F7" w:rsidP="00F974F7">
      <w:pPr>
        <w:spacing w:line="360" w:lineRule="auto"/>
        <w:jc w:val="center"/>
        <w:rPr>
          <w:rFonts w:eastAsia="Calibri"/>
          <w:b/>
          <w:bCs/>
          <w:sz w:val="28"/>
          <w:szCs w:val="28"/>
        </w:rPr>
      </w:pPr>
      <w:r w:rsidRPr="00EE6E4D">
        <w:rPr>
          <w:rFonts w:eastAsia="Calibri"/>
          <w:b/>
          <w:bCs/>
          <w:sz w:val="28"/>
          <w:szCs w:val="28"/>
        </w:rPr>
        <w:t>NOLIKUMS</w:t>
      </w: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EE6E4D" w:rsidRDefault="00F974F7" w:rsidP="00F974F7">
      <w:pPr>
        <w:spacing w:line="360" w:lineRule="auto"/>
        <w:rPr>
          <w:rFonts w:eastAsia="Calibri"/>
          <w:b/>
          <w:bCs/>
          <w:sz w:val="22"/>
          <w:szCs w:val="22"/>
        </w:rPr>
      </w:pPr>
    </w:p>
    <w:p w:rsidR="00F974F7" w:rsidRPr="009F282A" w:rsidRDefault="00F974F7" w:rsidP="00F974F7">
      <w:pPr>
        <w:spacing w:line="360" w:lineRule="auto"/>
        <w:jc w:val="center"/>
        <w:rPr>
          <w:rFonts w:eastAsia="Calibri"/>
          <w:szCs w:val="22"/>
        </w:rPr>
      </w:pPr>
      <w:r w:rsidRPr="009F282A">
        <w:rPr>
          <w:rFonts w:eastAsia="Calibri"/>
          <w:szCs w:val="22"/>
        </w:rPr>
        <w:t>Rīga, 2018</w:t>
      </w:r>
    </w:p>
    <w:p w:rsidR="00F974F7" w:rsidRPr="00EE6E4D" w:rsidRDefault="00F974F7" w:rsidP="00F974F7">
      <w:pPr>
        <w:pStyle w:val="Heading2"/>
        <w:keepNext w:val="0"/>
        <w:widowControl/>
        <w:jc w:val="center"/>
        <w:rPr>
          <w:smallCaps/>
          <w:szCs w:val="24"/>
        </w:rPr>
      </w:pPr>
      <w:r w:rsidRPr="00EE6E4D">
        <w:rPr>
          <w:szCs w:val="24"/>
        </w:rPr>
        <w:br w:type="page"/>
      </w:r>
      <w:r w:rsidRPr="00EE6E4D">
        <w:rPr>
          <w:szCs w:val="24"/>
        </w:rPr>
        <w:lastRenderedPageBreak/>
        <w:t xml:space="preserve">I. </w:t>
      </w:r>
      <w:r w:rsidRPr="00EE6E4D">
        <w:rPr>
          <w:smallCaps/>
          <w:szCs w:val="24"/>
        </w:rPr>
        <w:t>VISPĀRĪGĀ INFORMĀCIJA</w:t>
      </w:r>
    </w:p>
    <w:p w:rsidR="00F974F7" w:rsidRPr="00EE6E4D" w:rsidRDefault="00F974F7" w:rsidP="00E72764">
      <w:pPr>
        <w:pStyle w:val="Heading2"/>
        <w:keepNext w:val="0"/>
        <w:numPr>
          <w:ilvl w:val="0"/>
          <w:numId w:val="1"/>
        </w:numPr>
        <w:tabs>
          <w:tab w:val="clear" w:pos="360"/>
        </w:tabs>
        <w:ind w:left="567" w:hanging="567"/>
        <w:rPr>
          <w:szCs w:val="24"/>
        </w:rPr>
      </w:pPr>
      <w:r w:rsidRPr="00EE6E4D">
        <w:rPr>
          <w:szCs w:val="24"/>
        </w:rPr>
        <w:t>Iepirkuma identifikācijas numurs, iepirkuma procedūra, pasūtītājs un tā rekvizīti</w:t>
      </w:r>
      <w:r w:rsidRPr="00EE6E4D">
        <w:rPr>
          <w:b w:val="0"/>
          <w:szCs w:val="24"/>
        </w:rPr>
        <w:t>:</w:t>
      </w:r>
    </w:p>
    <w:p w:rsidR="00F974F7" w:rsidRPr="00EE6E4D" w:rsidRDefault="00F974F7" w:rsidP="00F974F7">
      <w:pPr>
        <w:pStyle w:val="h3body1"/>
      </w:pPr>
      <w:r w:rsidRPr="00EE6E4D">
        <w:t>Iepirkuma identifikācijas numurs: VADC 2018/28</w:t>
      </w:r>
    </w:p>
    <w:p w:rsidR="00F974F7" w:rsidRPr="00EE6E4D" w:rsidRDefault="00F974F7" w:rsidP="00F974F7">
      <w:pPr>
        <w:pStyle w:val="ListParagraph"/>
        <w:numPr>
          <w:ilvl w:val="1"/>
          <w:numId w:val="1"/>
        </w:numPr>
        <w:tabs>
          <w:tab w:val="clear" w:pos="574"/>
        </w:tabs>
        <w:spacing w:after="0"/>
        <w:ind w:left="1134" w:hanging="567"/>
        <w:jc w:val="both"/>
        <w:rPr>
          <w:szCs w:val="24"/>
        </w:rPr>
      </w:pPr>
      <w:r w:rsidRPr="00EE6E4D">
        <w:rPr>
          <w:szCs w:val="24"/>
        </w:rPr>
        <w:t xml:space="preserve">Pasūtītājs un tā rekvizīti: </w:t>
      </w:r>
      <w:r w:rsidRPr="00EE6E4D">
        <w:rPr>
          <w:rFonts w:eastAsia="Calibri"/>
        </w:rPr>
        <w:t xml:space="preserve">Valsts asinsdonoru centrs, Sēlpils iela 9, Rīga, Latvijas Republika, LV-1007, VNM </w:t>
      </w:r>
      <w:r w:rsidR="00322729">
        <w:rPr>
          <w:rFonts w:eastAsia="Calibri"/>
        </w:rPr>
        <w:t>kods Nr.</w:t>
      </w:r>
      <w:r w:rsidR="00086499">
        <w:rPr>
          <w:rFonts w:eastAsia="Calibri"/>
        </w:rPr>
        <w:t xml:space="preserve"> </w:t>
      </w:r>
      <w:r w:rsidR="00322729">
        <w:rPr>
          <w:rFonts w:eastAsia="Calibri"/>
        </w:rPr>
        <w:t>90000013926 (turpmāk – P</w:t>
      </w:r>
      <w:r w:rsidRPr="00EE6E4D">
        <w:rPr>
          <w:rFonts w:eastAsia="Calibri"/>
        </w:rPr>
        <w:t>asūtītājs), tālrunis</w:t>
      </w:r>
      <w:r w:rsidRPr="00EE6E4D">
        <w:rPr>
          <w:rFonts w:eastAsia="Calibri"/>
          <w:noProof/>
        </w:rPr>
        <w:t xml:space="preserve"> +371</w:t>
      </w:r>
      <w:r w:rsidR="00086499">
        <w:rPr>
          <w:rFonts w:eastAsia="Calibri"/>
          <w:noProof/>
        </w:rPr>
        <w:t xml:space="preserve"> </w:t>
      </w:r>
      <w:r w:rsidRPr="00EE6E4D">
        <w:rPr>
          <w:rFonts w:eastAsia="Calibri"/>
        </w:rPr>
        <w:t>67471472</w:t>
      </w:r>
      <w:r w:rsidRPr="00EE6E4D">
        <w:rPr>
          <w:rFonts w:eastAsia="Calibri"/>
          <w:noProof/>
        </w:rPr>
        <w:t>,</w:t>
      </w:r>
      <w:r w:rsidRPr="00EE6E4D">
        <w:rPr>
          <w:rFonts w:eastAsia="Calibri"/>
        </w:rPr>
        <w:t xml:space="preserve"> fakss</w:t>
      </w:r>
      <w:r w:rsidRPr="00EE6E4D">
        <w:rPr>
          <w:rFonts w:eastAsia="Calibri"/>
          <w:noProof/>
        </w:rPr>
        <w:t xml:space="preserve"> +371</w:t>
      </w:r>
      <w:r w:rsidR="00086499">
        <w:rPr>
          <w:rFonts w:eastAsia="Calibri"/>
          <w:noProof/>
        </w:rPr>
        <w:t xml:space="preserve"> </w:t>
      </w:r>
      <w:r w:rsidRPr="00EE6E4D">
        <w:rPr>
          <w:rFonts w:eastAsia="Calibri"/>
        </w:rPr>
        <w:t xml:space="preserve">67408881, elektroniskā pasta adrese: </w:t>
      </w:r>
      <w:proofErr w:type="spellStart"/>
      <w:r w:rsidRPr="00EE6E4D">
        <w:rPr>
          <w:rStyle w:val="Hyperlink"/>
          <w:rFonts w:eastAsia="Calibri"/>
          <w:color w:val="auto"/>
        </w:rPr>
        <w:t>iepirkumi@vadc.gov.lv</w:t>
      </w:r>
      <w:proofErr w:type="spellEnd"/>
      <w:r w:rsidRPr="00EE6E4D">
        <w:rPr>
          <w:rFonts w:eastAsia="Calibri"/>
        </w:rPr>
        <w:t xml:space="preserve">, </w:t>
      </w:r>
      <w:proofErr w:type="gramStart"/>
      <w:r w:rsidRPr="00EE6E4D">
        <w:rPr>
          <w:rFonts w:eastAsia="Calibri"/>
        </w:rPr>
        <w:t>mājas lapas</w:t>
      </w:r>
      <w:proofErr w:type="gramEnd"/>
      <w:r w:rsidRPr="00EE6E4D">
        <w:rPr>
          <w:rFonts w:eastAsia="Calibri"/>
        </w:rPr>
        <w:t xml:space="preserve"> adrese: </w:t>
      </w:r>
      <w:proofErr w:type="spellStart"/>
      <w:r w:rsidRPr="00EE6E4D">
        <w:rPr>
          <w:rStyle w:val="Hyperlink"/>
          <w:rFonts w:eastAsia="Calibri"/>
          <w:color w:val="auto"/>
        </w:rPr>
        <w:t>www.vadc.lv</w:t>
      </w:r>
      <w:proofErr w:type="spellEnd"/>
    </w:p>
    <w:p w:rsidR="00F974F7" w:rsidRPr="00EE6E4D" w:rsidRDefault="00F974F7" w:rsidP="00F974F7">
      <w:pPr>
        <w:tabs>
          <w:tab w:val="num" w:pos="567"/>
        </w:tabs>
        <w:ind w:left="1134" w:hanging="567"/>
        <w:jc w:val="both"/>
        <w:rPr>
          <w:rFonts w:eastAsia="Calibri"/>
        </w:rPr>
      </w:pPr>
      <w:r w:rsidRPr="00EE6E4D">
        <w:rPr>
          <w:rFonts w:eastAsia="Calibri"/>
        </w:rPr>
        <w:tab/>
      </w:r>
      <w:r w:rsidRPr="00EE6E4D">
        <w:rPr>
          <w:rFonts w:eastAsia="Calibri"/>
        </w:rPr>
        <w:tab/>
        <w:t>Bankas rekvizīti:</w:t>
      </w:r>
    </w:p>
    <w:p w:rsidR="00F974F7" w:rsidRPr="00EE6E4D" w:rsidRDefault="00F974F7" w:rsidP="00F974F7">
      <w:pPr>
        <w:tabs>
          <w:tab w:val="num" w:pos="567"/>
        </w:tabs>
        <w:ind w:left="1134" w:hanging="567"/>
        <w:jc w:val="both"/>
      </w:pPr>
      <w:r w:rsidRPr="00EE6E4D">
        <w:tab/>
      </w:r>
      <w:r w:rsidRPr="00EE6E4D">
        <w:tab/>
        <w:t xml:space="preserve">Banka: Valsts kase </w:t>
      </w:r>
    </w:p>
    <w:p w:rsidR="00F974F7" w:rsidRPr="00EE6E4D" w:rsidRDefault="00F974F7" w:rsidP="00F974F7">
      <w:pPr>
        <w:tabs>
          <w:tab w:val="num" w:pos="567"/>
        </w:tabs>
        <w:ind w:left="1134" w:hanging="567"/>
        <w:jc w:val="both"/>
      </w:pPr>
      <w:r w:rsidRPr="00EE6E4D">
        <w:tab/>
      </w:r>
      <w:r w:rsidRPr="00EE6E4D">
        <w:tab/>
        <w:t>Bankas kods TRELLV22</w:t>
      </w:r>
    </w:p>
    <w:p w:rsidR="00F974F7" w:rsidRPr="00EE6E4D" w:rsidRDefault="00F974F7" w:rsidP="00F974F7">
      <w:pPr>
        <w:tabs>
          <w:tab w:val="num" w:pos="567"/>
        </w:tabs>
        <w:ind w:left="1134" w:hanging="567"/>
        <w:jc w:val="both"/>
      </w:pPr>
      <w:r w:rsidRPr="00EE6E4D">
        <w:rPr>
          <w:rFonts w:eastAsia="Calibri"/>
        </w:rPr>
        <w:tab/>
      </w:r>
      <w:r w:rsidRPr="00EE6E4D">
        <w:rPr>
          <w:rFonts w:eastAsia="Calibri"/>
        </w:rPr>
        <w:tab/>
        <w:t xml:space="preserve">Konta Nr. </w:t>
      </w:r>
      <w:r w:rsidRPr="00EE6E4D">
        <w:rPr>
          <w:rFonts w:eastAsia="Calibri"/>
          <w:spacing w:val="-3"/>
        </w:rPr>
        <w:t>LV20TREL2290567004000</w:t>
      </w:r>
    </w:p>
    <w:p w:rsidR="00F974F7" w:rsidRPr="00EE6E4D" w:rsidRDefault="00F974F7" w:rsidP="00F974F7">
      <w:pPr>
        <w:pStyle w:val="h3body1"/>
      </w:pPr>
      <w:r w:rsidRPr="00EE6E4D">
        <w:t>Iepirkuma procedūra – iepirkums Publisko iepirkumu likuma 9. panta kārtībā.</w:t>
      </w:r>
    </w:p>
    <w:p w:rsidR="00E72764" w:rsidRPr="00EE6E4D" w:rsidRDefault="00F974F7" w:rsidP="00E72764">
      <w:pPr>
        <w:pStyle w:val="h3body1"/>
      </w:pPr>
      <w:r w:rsidRPr="00EE6E4D">
        <w:t>Kontaktpersonas organizatoriska rakstura informācijas sniegšanai: Administratīvā departamenta vecākā iepirkumu speciāliste Līga Jākobsone, tālr. +371 67408874, e</w:t>
      </w:r>
      <w:r w:rsidRPr="00EE6E4D">
        <w:noBreakHyphen/>
        <w:t xml:space="preserve">pasts: </w:t>
      </w:r>
      <w:hyperlink r:id="rId8" w:history="1">
        <w:r w:rsidRPr="00EE6E4D">
          <w:rPr>
            <w:rStyle w:val="Hyperlink"/>
            <w:color w:val="auto"/>
          </w:rPr>
          <w:t>iepirkumi@vadc.gov.lv</w:t>
        </w:r>
      </w:hyperlink>
      <w:r w:rsidRPr="00EE6E4D">
        <w:t>.</w:t>
      </w:r>
    </w:p>
    <w:p w:rsidR="00F974F7" w:rsidRPr="00EE6E4D" w:rsidRDefault="00F974F7" w:rsidP="00F974F7">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EE6E4D">
        <w:rPr>
          <w:rFonts w:ascii="Times New Roman" w:hAnsi="Times New Roman"/>
          <w:b/>
          <w:szCs w:val="24"/>
          <w:lang w:val="lv-LV"/>
        </w:rPr>
        <w:t>Pretendents</w:t>
      </w:r>
    </w:p>
    <w:p w:rsidR="00F974F7" w:rsidRPr="00EE6E4D" w:rsidRDefault="00F974F7" w:rsidP="00F974F7">
      <w:pPr>
        <w:pStyle w:val="h3body1"/>
      </w:pPr>
      <w:r w:rsidRPr="00EE6E4D">
        <w:t>Pretendents ir normatīvajos aktos noteiktajā kārtībā reģistrēta persona vai šādu personu apvienība, kas iesnie</w:t>
      </w:r>
      <w:r w:rsidR="00322729">
        <w:t>gusi piedāvājumu piegādāt preci</w:t>
      </w:r>
      <w:r w:rsidRPr="00EE6E4D">
        <w:t xml:space="preserve"> saskaņā ar iepirkuma „</w:t>
      </w:r>
      <w:r w:rsidRPr="00EE6E4D">
        <w:rPr>
          <w:b/>
        </w:rPr>
        <w:t>Jauna pasažieru furgona iegāde ar piegādi</w:t>
      </w:r>
      <w:r w:rsidRPr="00EE6E4D">
        <w:t>”</w:t>
      </w:r>
      <w:r w:rsidRPr="00EE6E4D">
        <w:rPr>
          <w:caps/>
        </w:rPr>
        <w:t>,</w:t>
      </w:r>
      <w:r w:rsidRPr="00EE6E4D">
        <w:t xml:space="preserve"> identifikācij</w:t>
      </w:r>
      <w:r w:rsidR="00322729">
        <w:t>as Nr. VADC 2018/28 (turpmāk – Iepirkums), nolikumā (turpmāk – N</w:t>
      </w:r>
      <w:r w:rsidRPr="00EE6E4D">
        <w:t xml:space="preserve">olikums) norādītajām </w:t>
      </w:r>
      <w:r w:rsidR="00322729">
        <w:t>Pasūtītāj</w:t>
      </w:r>
      <w:r w:rsidRPr="00EE6E4D">
        <w:t>a prasībām.</w:t>
      </w:r>
    </w:p>
    <w:p w:rsidR="00E72764" w:rsidRPr="00EE6E4D" w:rsidRDefault="00F974F7" w:rsidP="00E72764">
      <w:pPr>
        <w:pStyle w:val="BodyText"/>
        <w:widowControl/>
        <w:numPr>
          <w:ilvl w:val="1"/>
          <w:numId w:val="1"/>
        </w:numPr>
        <w:tabs>
          <w:tab w:val="clear" w:pos="574"/>
        </w:tabs>
        <w:spacing w:after="0"/>
        <w:ind w:left="1134" w:hanging="567"/>
        <w:jc w:val="both"/>
        <w:rPr>
          <w:rFonts w:ascii="Times New Roman" w:hAnsi="Times New Roman"/>
          <w:szCs w:val="24"/>
          <w:lang w:val="lv-LV"/>
        </w:rPr>
      </w:pPr>
      <w:r w:rsidRPr="00EE6E4D">
        <w:rPr>
          <w:rFonts w:ascii="Times New Roman" w:hAnsi="Times New Roman"/>
          <w:szCs w:val="24"/>
          <w:lang w:val="lv-LV"/>
        </w:rPr>
        <w:t xml:space="preserve">Pretendentam pilnībā jāsedz piedāvājuma sagatavošanas un iesniegšanas izmaksas. Pasūtītājs neuzņemas saistības par šīm izmaksām neatkarīgi no </w:t>
      </w:r>
      <w:r w:rsidR="00322729">
        <w:rPr>
          <w:rFonts w:ascii="Times New Roman" w:hAnsi="Times New Roman"/>
          <w:szCs w:val="24"/>
          <w:lang w:val="lv-LV"/>
        </w:rPr>
        <w:t>Iepirkum</w:t>
      </w:r>
      <w:r w:rsidRPr="00EE6E4D">
        <w:rPr>
          <w:rFonts w:ascii="Times New Roman" w:hAnsi="Times New Roman"/>
          <w:szCs w:val="24"/>
          <w:lang w:val="lv-LV"/>
        </w:rPr>
        <w:t>a rezultāta.</w:t>
      </w:r>
    </w:p>
    <w:p w:rsidR="00F974F7" w:rsidRPr="00EE6E4D" w:rsidRDefault="00F974F7" w:rsidP="00F974F7">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EE6E4D">
        <w:rPr>
          <w:rFonts w:ascii="Times New Roman" w:hAnsi="Times New Roman"/>
          <w:b/>
          <w:szCs w:val="24"/>
          <w:lang w:val="lv-LV"/>
        </w:rPr>
        <w:t>Iepirkuma priekšmeta apraksts</w:t>
      </w:r>
    </w:p>
    <w:p w:rsidR="00F974F7" w:rsidRPr="00EE6E4D" w:rsidRDefault="00F974F7" w:rsidP="00F974F7">
      <w:pPr>
        <w:pStyle w:val="h3body1"/>
        <w:rPr>
          <w:b/>
        </w:rPr>
      </w:pPr>
      <w:r w:rsidRPr="00EE6E4D">
        <w:t>Jauna pasaž</w:t>
      </w:r>
      <w:r w:rsidR="00322729">
        <w:t>ieru furgona iegāde (turpmāk – P</w:t>
      </w:r>
      <w:r w:rsidRPr="00EE6E4D">
        <w:t xml:space="preserve">rece) ar piegādi saskaņā ar </w:t>
      </w:r>
      <w:r w:rsidR="00322729">
        <w:t>Nolikum</w:t>
      </w:r>
      <w:r w:rsidRPr="00EE6E4D">
        <w:t>a Tehnisko specifikāciju.</w:t>
      </w:r>
    </w:p>
    <w:p w:rsidR="00F974F7" w:rsidRPr="00EE6E4D" w:rsidRDefault="00F974F7" w:rsidP="00F974F7">
      <w:pPr>
        <w:pStyle w:val="h3body1"/>
        <w:rPr>
          <w:b/>
        </w:rPr>
      </w:pPr>
      <w:r w:rsidRPr="00EE6E4D">
        <w:t>CPV kods: 34100000-8 (Mehāniskie transportlīdzekļi).</w:t>
      </w:r>
    </w:p>
    <w:p w:rsidR="00F974F7" w:rsidRPr="00EE6E4D" w:rsidRDefault="00F974F7" w:rsidP="00F974F7">
      <w:pPr>
        <w:pStyle w:val="h3body1"/>
      </w:pPr>
      <w:r w:rsidRPr="00EE6E4D">
        <w:t>Iepirkuma līguma darbības termiņš (</w:t>
      </w:r>
      <w:r w:rsidR="00322729">
        <w:t>Prece</w:t>
      </w:r>
      <w:r w:rsidRPr="00EE6E4D">
        <w:t xml:space="preserve">s piegādes laiks) – </w:t>
      </w:r>
      <w:r w:rsidR="00D51693" w:rsidRPr="00EE6E4D">
        <w:t>1</w:t>
      </w:r>
      <w:r w:rsidRPr="00EE6E4D">
        <w:t xml:space="preserve"> (</w:t>
      </w:r>
      <w:r w:rsidR="00D51693" w:rsidRPr="00EE6E4D">
        <w:t>viens</w:t>
      </w:r>
      <w:r w:rsidRPr="00EE6E4D">
        <w:t>) mēn</w:t>
      </w:r>
      <w:r w:rsidR="00D51693" w:rsidRPr="00EE6E4D">
        <w:t>esis</w:t>
      </w:r>
      <w:r w:rsidRPr="00EE6E4D">
        <w:t xml:space="preserve"> pēc līguma noslēgšanas dienas. </w:t>
      </w:r>
    </w:p>
    <w:p w:rsidR="00F974F7" w:rsidRPr="00EE6E4D" w:rsidRDefault="00F974F7" w:rsidP="00F974F7">
      <w:pPr>
        <w:pStyle w:val="h3body1"/>
      </w:pPr>
      <w:r w:rsidRPr="00EE6E4D">
        <w:t>Piegāde notiek 2018. gada 49. nedēļā.</w:t>
      </w:r>
    </w:p>
    <w:p w:rsidR="00F974F7" w:rsidRPr="00EE6E4D" w:rsidRDefault="00F974F7" w:rsidP="00F974F7">
      <w:pPr>
        <w:pStyle w:val="h3body1"/>
        <w:rPr>
          <w:b/>
        </w:rPr>
      </w:pPr>
      <w:r w:rsidRPr="00EE6E4D">
        <w:t>Preces piegādes vieta: Valsts asinsdonoru centrs, Sēlpils iela 9, Rīga, LV-1007.</w:t>
      </w:r>
    </w:p>
    <w:p w:rsidR="00F974F7" w:rsidRPr="00EE6E4D" w:rsidRDefault="00F974F7" w:rsidP="00F974F7">
      <w:pPr>
        <w:numPr>
          <w:ilvl w:val="1"/>
          <w:numId w:val="1"/>
        </w:numPr>
        <w:tabs>
          <w:tab w:val="clear" w:pos="574"/>
        </w:tabs>
        <w:ind w:left="1134" w:hanging="567"/>
        <w:jc w:val="both"/>
        <w:rPr>
          <w:b/>
        </w:rPr>
      </w:pPr>
      <w:r w:rsidRPr="00EE6E4D">
        <w:t>Preces piegāde notiek atbilstoši</w:t>
      </w:r>
      <w:r w:rsidRPr="00EE6E4D">
        <w:rPr>
          <w:color w:val="FF0000"/>
        </w:rPr>
        <w:t xml:space="preserve"> </w:t>
      </w:r>
      <w:r w:rsidR="00322729">
        <w:t>Iepirkum</w:t>
      </w:r>
      <w:r w:rsidRPr="00EE6E4D">
        <w:t xml:space="preserve">a līguma noteiktajā kārtībā. </w:t>
      </w:r>
    </w:p>
    <w:p w:rsidR="00F974F7" w:rsidRPr="00EE6E4D" w:rsidRDefault="00F974F7" w:rsidP="00F974F7">
      <w:pPr>
        <w:pStyle w:val="ListParagraph"/>
        <w:numPr>
          <w:ilvl w:val="0"/>
          <w:numId w:val="1"/>
        </w:numPr>
        <w:tabs>
          <w:tab w:val="clear" w:pos="360"/>
        </w:tabs>
        <w:spacing w:before="120" w:after="0"/>
        <w:ind w:left="567" w:hanging="567"/>
        <w:jc w:val="both"/>
        <w:rPr>
          <w:b/>
        </w:rPr>
      </w:pPr>
      <w:r w:rsidRPr="00EE6E4D">
        <w:rPr>
          <w:b/>
        </w:rPr>
        <w:t xml:space="preserve">Piedāvājuma izvēles kritērijs. </w:t>
      </w:r>
      <w:r w:rsidRPr="00EE6E4D">
        <w:t xml:space="preserve">Piedāvājuma izvēles kritērijs ir Tehniskās specifikācijas prasībām atbilstošs saimnieciski </w:t>
      </w:r>
      <w:r w:rsidR="008B7808">
        <w:t>visiz</w:t>
      </w:r>
      <w:r w:rsidRPr="00EE6E4D">
        <w:t>devīgākais piedāvājums ar zemāko cenu.</w:t>
      </w:r>
    </w:p>
    <w:p w:rsidR="00F974F7" w:rsidRPr="00EE6E4D" w:rsidRDefault="00F974F7" w:rsidP="00F974F7">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1" w:name="_Ref291654765"/>
      <w:r w:rsidRPr="00EE6E4D">
        <w:rPr>
          <w:rFonts w:ascii="Times New Roman" w:hAnsi="Times New Roman"/>
          <w:b/>
          <w:szCs w:val="24"/>
          <w:lang w:val="lv-LV"/>
        </w:rPr>
        <w:t>Informācijas apmaiņa un papildu informācijas sniegšana</w:t>
      </w:r>
      <w:bookmarkEnd w:id="1"/>
      <w:r w:rsidRPr="00EE6E4D">
        <w:rPr>
          <w:rFonts w:ascii="Times New Roman" w:hAnsi="Times New Roman"/>
          <w:b/>
          <w:szCs w:val="24"/>
          <w:lang w:val="lv-LV"/>
        </w:rPr>
        <w:t>, g</w:t>
      </w:r>
      <w:r w:rsidR="00322729">
        <w:rPr>
          <w:rFonts w:ascii="Times New Roman" w:hAnsi="Times New Roman"/>
          <w:b/>
          <w:szCs w:val="24"/>
          <w:lang w:val="lv-LV"/>
        </w:rPr>
        <w:t>rozījumu veikšana I</w:t>
      </w:r>
      <w:r w:rsidRPr="00EE6E4D">
        <w:rPr>
          <w:rFonts w:ascii="Times New Roman" w:hAnsi="Times New Roman"/>
          <w:b/>
          <w:szCs w:val="24"/>
          <w:lang w:val="lv-LV"/>
        </w:rPr>
        <w:t>epirkuma dokumentācijā</w:t>
      </w:r>
    </w:p>
    <w:p w:rsidR="00F974F7" w:rsidRPr="00EE6E4D" w:rsidRDefault="00F974F7" w:rsidP="00F974F7">
      <w:pPr>
        <w:pStyle w:val="h3body1"/>
      </w:pPr>
      <w:r w:rsidRPr="00EE6E4D">
        <w:t xml:space="preserve">Iepirkuma dokumentācija ir pieejama Pasūtītāja </w:t>
      </w:r>
      <w:proofErr w:type="gramStart"/>
      <w:r w:rsidRPr="00EE6E4D">
        <w:t>mājas lapā</w:t>
      </w:r>
      <w:proofErr w:type="gramEnd"/>
      <w:r w:rsidRPr="00EE6E4D">
        <w:t xml:space="preserve"> </w:t>
      </w:r>
      <w:proofErr w:type="spellStart"/>
      <w:r w:rsidRPr="00EE6E4D">
        <w:t>www.vadc.lv</w:t>
      </w:r>
      <w:proofErr w:type="spellEnd"/>
      <w:r w:rsidRPr="00EE6E4D">
        <w:t xml:space="preserve"> sadaļā “Publiskie iepirkumi”.</w:t>
      </w:r>
    </w:p>
    <w:p w:rsidR="00F974F7" w:rsidRPr="00EE6E4D" w:rsidRDefault="00F974F7" w:rsidP="00F974F7">
      <w:pPr>
        <w:pStyle w:val="h3body1"/>
      </w:pPr>
      <w:r w:rsidRPr="00EE6E4D">
        <w:t xml:space="preserve">Ieinteresētajiem piegādātājiem ir tiesības prasīt papildu informāciju par </w:t>
      </w:r>
      <w:r w:rsidR="00322729">
        <w:t>Iepirkum</w:t>
      </w:r>
      <w:r w:rsidRPr="00EE6E4D">
        <w:t xml:space="preserve">u, tai skaitā, prasīt paskaidrojumus par </w:t>
      </w:r>
      <w:r w:rsidR="00322729">
        <w:t>Iepirkum</w:t>
      </w:r>
      <w:r w:rsidRPr="00EE6E4D">
        <w:t xml:space="preserve">a </w:t>
      </w:r>
      <w:r w:rsidR="00322729">
        <w:t>Nolikum</w:t>
      </w:r>
      <w:r w:rsidRPr="00EE6E4D">
        <w:t xml:space="preserve">u, nosūtot pieprasījumu uz e-pasta adresi: </w:t>
      </w:r>
      <w:proofErr w:type="spellStart"/>
      <w:r w:rsidRPr="00EE6E4D">
        <w:t>iepirkumi@vadc.gov.lv</w:t>
      </w:r>
      <w:proofErr w:type="spellEnd"/>
      <w:r w:rsidRPr="00EE6E4D">
        <w:t xml:space="preserve"> un pieprasījumā ietverot norādi par </w:t>
      </w:r>
      <w:r w:rsidR="00322729">
        <w:t>Iepirkum</w:t>
      </w:r>
      <w:r w:rsidRPr="00EE6E4D">
        <w:t>a identifikācijas numuru.</w:t>
      </w:r>
    </w:p>
    <w:p w:rsidR="00F974F7" w:rsidRPr="00EE6E4D" w:rsidRDefault="00F974F7" w:rsidP="00F974F7">
      <w:pPr>
        <w:pStyle w:val="h3body1"/>
      </w:pPr>
      <w:bookmarkStart w:id="2" w:name="_Ref288065446"/>
      <w:r w:rsidRPr="00EE6E4D">
        <w:t xml:space="preserve">Ja piegādātājs ir laikus pieprasījis papildu informāciju par </w:t>
      </w:r>
      <w:r w:rsidR="00322729">
        <w:t>Iepirkum</w:t>
      </w:r>
      <w:r w:rsidRPr="00EE6E4D">
        <w:t>a procedūras dokumentos iekļautajām prasībām, Pasūtītājs to sniedz triju darbdienu laikā, bet ne vēlāk kā četras dienas pirms piedāvājumu iesniegšanas termiņa beigām.</w:t>
      </w:r>
    </w:p>
    <w:p w:rsidR="00E72764" w:rsidRPr="00EE6E4D" w:rsidRDefault="00F974F7" w:rsidP="00E72764">
      <w:pPr>
        <w:pStyle w:val="h3body1"/>
      </w:pPr>
      <w:r w:rsidRPr="00EE6E4D">
        <w:t>Papildu</w:t>
      </w:r>
      <w:r w:rsidRPr="00EE6E4D">
        <w:rPr>
          <w:color w:val="FF0000"/>
        </w:rPr>
        <w:t xml:space="preserve"> </w:t>
      </w:r>
      <w:r w:rsidRPr="00EE6E4D">
        <w:t xml:space="preserve">informāciju </w:t>
      </w:r>
      <w:r w:rsidR="00322729">
        <w:t>Iepirkum</w:t>
      </w:r>
      <w:r w:rsidRPr="00EE6E4D">
        <w:t xml:space="preserve">a komisija nosūta pretendentam, kas uzdevis jautājumu, un vienlaikus ievieto to </w:t>
      </w:r>
      <w:r w:rsidR="00322729">
        <w:t>Pasūtītāj</w:t>
      </w:r>
      <w:r w:rsidRPr="00EE6E4D">
        <w:t xml:space="preserve">a tīmekļa vietnē </w:t>
      </w:r>
      <w:proofErr w:type="spellStart"/>
      <w:r w:rsidRPr="00EE6E4D">
        <w:t>www.vadc.gov.lv</w:t>
      </w:r>
      <w:proofErr w:type="spellEnd"/>
      <w:r w:rsidRPr="00EE6E4D">
        <w:t xml:space="preserve"> sadaļā „Publiskie iepirkumi”.</w:t>
      </w:r>
    </w:p>
    <w:p w:rsidR="00F974F7" w:rsidRPr="00EE6E4D" w:rsidRDefault="00F974F7" w:rsidP="00F974F7">
      <w:pPr>
        <w:numPr>
          <w:ilvl w:val="0"/>
          <w:numId w:val="1"/>
        </w:numPr>
        <w:tabs>
          <w:tab w:val="clear" w:pos="360"/>
        </w:tabs>
        <w:spacing w:before="120"/>
        <w:ind w:left="567" w:hanging="567"/>
        <w:jc w:val="both"/>
        <w:rPr>
          <w:b/>
        </w:rPr>
      </w:pPr>
      <w:r w:rsidRPr="00EE6E4D">
        <w:rPr>
          <w:b/>
        </w:rPr>
        <w:t>Piedāvājuma iesniegšanas laiks, vieta un piedāvājumu atvēršanas sanāksme</w:t>
      </w:r>
    </w:p>
    <w:p w:rsidR="00F974F7" w:rsidRPr="00EE6E4D" w:rsidRDefault="00F974F7" w:rsidP="00F974F7">
      <w:pPr>
        <w:pStyle w:val="h3body1"/>
      </w:pPr>
      <w:r w:rsidRPr="00EE6E4D">
        <w:t xml:space="preserve">Pretendenti piedāvājumus iesniedz </w:t>
      </w:r>
      <w:r w:rsidRPr="00EE6E4D">
        <w:rPr>
          <w:b/>
        </w:rPr>
        <w:t>līdz 2018. gada 6. novembrim, plkst. 11:00</w:t>
      </w:r>
      <w:r w:rsidRPr="00EE6E4D">
        <w:t xml:space="preserve">. </w:t>
      </w:r>
      <w:r w:rsidR="00322729">
        <w:t>Pasūtītāj</w:t>
      </w:r>
      <w:r w:rsidRPr="00EE6E4D">
        <w:t xml:space="preserve">a telpās, Sēlpils ielā 9, Rīgā, Latvijas Republikā, LV-1007, 228. kabinetā, darba </w:t>
      </w:r>
      <w:r w:rsidR="00842D6D">
        <w:lastRenderedPageBreak/>
        <w:t>dienās no plkst. 9.00 līdz 16.</w:t>
      </w:r>
      <w:r w:rsidRPr="00EE6E4D">
        <w:t>00, iesniedzot personīgi, nosūtot pa pastu uz norādīto adresi vai ar kurjera starpniecību.</w:t>
      </w:r>
    </w:p>
    <w:p w:rsidR="00F974F7" w:rsidRPr="00EE6E4D" w:rsidRDefault="00F974F7" w:rsidP="00F974F7">
      <w:pPr>
        <w:pStyle w:val="h3body1"/>
      </w:pPr>
      <w:proofErr w:type="gramStart"/>
      <w:r w:rsidRPr="00EE6E4D">
        <w:t>Nosūtot piedāvājumu pa pastu vai izmantojot kurjera pakalpojumus</w:t>
      </w:r>
      <w:proofErr w:type="gramEnd"/>
      <w:r w:rsidRPr="00EE6E4D">
        <w:t xml:space="preserve"> pretendents uzņemas atbildību par piedāvājuma nogādāšanu līdz </w:t>
      </w:r>
      <w:r w:rsidR="00322729">
        <w:t>Nolikum</w:t>
      </w:r>
      <w:r w:rsidRPr="00EE6E4D">
        <w:t xml:space="preserve">a 6.1. punktā norādītajam termiņam </w:t>
      </w:r>
      <w:r w:rsidR="00322729">
        <w:t>Nolikum</w:t>
      </w:r>
      <w:r w:rsidRPr="00EE6E4D">
        <w:t xml:space="preserve">a 6.1. punktā norādītajā vietā. Piedāvājumi pēc </w:t>
      </w:r>
      <w:r w:rsidR="00322729">
        <w:t>Nolikum</w:t>
      </w:r>
      <w:r w:rsidRPr="00EE6E4D">
        <w:t>a 6.1. punktā norādītā iesniegšanas termiņa beigām netiks pieņemti, un pa pastu</w:t>
      </w:r>
      <w:proofErr w:type="gramStart"/>
      <w:r w:rsidRPr="00EE6E4D">
        <w:t xml:space="preserve"> vai izmantojot kurjera pakalpojumus saņemtie piedāvājumi</w:t>
      </w:r>
      <w:proofErr w:type="gramEnd"/>
      <w:r w:rsidRPr="00EE6E4D">
        <w:t xml:space="preserve"> tiks nosūtīti atpakaļ pretendentam neatvērti.</w:t>
      </w:r>
      <w:bookmarkEnd w:id="2"/>
    </w:p>
    <w:p w:rsidR="00F974F7" w:rsidRPr="00EE6E4D" w:rsidRDefault="00F974F7" w:rsidP="00F974F7">
      <w:pPr>
        <w:pStyle w:val="h3body1"/>
      </w:pPr>
      <w:r w:rsidRPr="00EE6E4D">
        <w:t xml:space="preserve">Piedāvājumu atvēršana un vērtēšana notiek slēgtā komisijas sēdē saskaņā ar </w:t>
      </w:r>
      <w:r w:rsidR="00322729">
        <w:t>Nolikum</w:t>
      </w:r>
      <w:r w:rsidRPr="00EE6E4D">
        <w:t>a nosacījumiem.</w:t>
      </w:r>
    </w:p>
    <w:p w:rsidR="00F974F7" w:rsidRPr="00EE6E4D" w:rsidRDefault="00F974F7" w:rsidP="00F974F7">
      <w:pPr>
        <w:pStyle w:val="Heading2"/>
        <w:spacing w:before="240"/>
        <w:jc w:val="center"/>
        <w:rPr>
          <w:szCs w:val="24"/>
        </w:rPr>
      </w:pPr>
      <w:r w:rsidRPr="00EE6E4D">
        <w:rPr>
          <w:szCs w:val="24"/>
        </w:rPr>
        <w:t>II. PIEDĀVĀJUMA NOFORMĒJUMA PRASĪBAS</w:t>
      </w:r>
    </w:p>
    <w:p w:rsidR="00F974F7" w:rsidRPr="00EE6E4D" w:rsidRDefault="00F974F7" w:rsidP="00F974F7">
      <w:pPr>
        <w:pStyle w:val="naisf"/>
        <w:numPr>
          <w:ilvl w:val="0"/>
          <w:numId w:val="1"/>
        </w:numPr>
        <w:tabs>
          <w:tab w:val="clear" w:pos="360"/>
        </w:tabs>
        <w:spacing w:before="0" w:beforeAutospacing="0" w:after="0" w:afterAutospacing="0"/>
        <w:ind w:left="567" w:hanging="567"/>
        <w:rPr>
          <w:lang w:val="lv-LV"/>
        </w:rPr>
      </w:pPr>
      <w:r w:rsidRPr="00EE6E4D">
        <w:rPr>
          <w:lang w:val="lv-LV"/>
        </w:rPr>
        <w:t xml:space="preserve">Pretendents sagatavo un iesniedz piedāvājumu saskaņā ar </w:t>
      </w:r>
      <w:r w:rsidR="00322729">
        <w:rPr>
          <w:lang w:val="lv-LV"/>
        </w:rPr>
        <w:t>Nolikum</w:t>
      </w:r>
      <w:r w:rsidRPr="00EE6E4D">
        <w:rPr>
          <w:lang w:val="lv-LV"/>
        </w:rPr>
        <w:t xml:space="preserve">ā izvirzītajām prasībām. Pretendents iesniedz vienu piedāvājuma variantu par visu </w:t>
      </w:r>
      <w:r w:rsidR="00322729">
        <w:rPr>
          <w:lang w:val="lv-LV"/>
        </w:rPr>
        <w:t>Iepirkum</w:t>
      </w:r>
      <w:r w:rsidRPr="00EE6E4D">
        <w:rPr>
          <w:lang w:val="lv-LV"/>
        </w:rPr>
        <w:t>a priekšmetu.</w:t>
      </w:r>
    </w:p>
    <w:p w:rsidR="00F974F7" w:rsidRPr="00EE6E4D" w:rsidRDefault="00F974F7" w:rsidP="00F974F7">
      <w:pPr>
        <w:numPr>
          <w:ilvl w:val="0"/>
          <w:numId w:val="1"/>
        </w:numPr>
        <w:tabs>
          <w:tab w:val="clear" w:pos="360"/>
        </w:tabs>
        <w:spacing w:before="60"/>
        <w:ind w:left="567" w:hanging="567"/>
        <w:jc w:val="both"/>
      </w:pPr>
      <w:r w:rsidRPr="00EE6E4D">
        <w:t>Piedāvājums sastāv no šādām daļām:</w:t>
      </w:r>
    </w:p>
    <w:p w:rsidR="00F974F7" w:rsidRPr="00EE6E4D" w:rsidRDefault="00F974F7" w:rsidP="00F974F7">
      <w:pPr>
        <w:pStyle w:val="h3body1"/>
      </w:pPr>
      <w:r w:rsidRPr="00EE6E4D">
        <w:t>Pretendenta atlases dokumenti:</w:t>
      </w:r>
    </w:p>
    <w:p w:rsidR="00F974F7" w:rsidRPr="00EE6E4D" w:rsidRDefault="00F974F7" w:rsidP="00F974F7">
      <w:pPr>
        <w:pStyle w:val="h3body1"/>
        <w:numPr>
          <w:ilvl w:val="0"/>
          <w:numId w:val="0"/>
        </w:numPr>
        <w:ind w:left="1843" w:hanging="709"/>
      </w:pPr>
      <w:r w:rsidRPr="00EE6E4D">
        <w:rPr>
          <w:b/>
        </w:rPr>
        <w:t>8.1.1.</w:t>
      </w:r>
      <w:r w:rsidRPr="00EE6E4D">
        <w:t xml:space="preserve"> </w:t>
      </w:r>
      <w:r w:rsidRPr="00EE6E4D">
        <w:tab/>
        <w:t xml:space="preserve">Pieteikums dalībai </w:t>
      </w:r>
      <w:r w:rsidR="00322729">
        <w:t>Iepirkum</w:t>
      </w:r>
      <w:r w:rsidRPr="00EE6E4D">
        <w:t xml:space="preserve">ā (forma </w:t>
      </w:r>
      <w:r w:rsidR="00322729">
        <w:t>Nolikum</w:t>
      </w:r>
      <w:r w:rsidRPr="00EE6E4D">
        <w:t>a 1. pielikumā);</w:t>
      </w:r>
      <w:bookmarkStart w:id="3" w:name="_Hlk509845675"/>
    </w:p>
    <w:p w:rsidR="00F974F7" w:rsidRPr="00EE6E4D" w:rsidRDefault="00F974F7" w:rsidP="00F974F7">
      <w:pPr>
        <w:pStyle w:val="h3body1"/>
        <w:numPr>
          <w:ilvl w:val="0"/>
          <w:numId w:val="0"/>
        </w:numPr>
        <w:ind w:left="1843" w:hanging="709"/>
      </w:pPr>
      <w:r w:rsidRPr="00EE6E4D">
        <w:rPr>
          <w:b/>
        </w:rPr>
        <w:t xml:space="preserve">8.1.2. </w:t>
      </w:r>
      <w:r w:rsidRPr="00EE6E4D">
        <w:t>Ārvalstīs reģistrēta pretendenta attiecīgās valsts Uzņēmumu reģistra vai līdzvērtīgas uzņēmējdarbību/komercdarbību reģistrējošas iestādes izdotas reģistrācijas apliecības kopija vai izziņas kopija, kas apliecina, ka pretendents ir reģistrēts likumā noteiktajā kārtībā. Ja pretendents ir reģistrēts Latvijas Republikas Uzņēmumu reģistrā, šāda veida dokuments nav jāiesniedz.</w:t>
      </w:r>
      <w:bookmarkEnd w:id="3"/>
    </w:p>
    <w:p w:rsidR="00F974F7" w:rsidRPr="00EE6E4D" w:rsidRDefault="00F974F7" w:rsidP="00F974F7">
      <w:pPr>
        <w:pStyle w:val="h3body1"/>
        <w:numPr>
          <w:ilvl w:val="0"/>
          <w:numId w:val="0"/>
        </w:numPr>
        <w:ind w:left="1843" w:hanging="709"/>
      </w:pPr>
      <w:r w:rsidRPr="00EE6E4D">
        <w:rPr>
          <w:b/>
        </w:rPr>
        <w:t>8.1.3.</w:t>
      </w:r>
      <w:r w:rsidRPr="00EE6E4D">
        <w:t xml:space="preserve"> Ražotāja vai tā pārstāvja pilnvarojuma apliecinājums (izsniegtās pilnvaras apliecināta kopija) pretendentam par tiesībām pārdot preci Latvijā. Gadījumā, kad pretendents iesniedz ražotāja pārstāvja pilnvaru, klāt jāpievieno ražotāja pilnvarojuma apliecinājumu pārstāvim par tiesībām pārdot piedāvāto preci Latvijā un pārpilnvarojuma tiesībām.</w:t>
      </w:r>
    </w:p>
    <w:p w:rsidR="00F974F7" w:rsidRPr="00EE6E4D" w:rsidRDefault="00F974F7" w:rsidP="00F974F7">
      <w:pPr>
        <w:pStyle w:val="h3body1"/>
        <w:numPr>
          <w:ilvl w:val="0"/>
          <w:numId w:val="0"/>
        </w:numPr>
        <w:ind w:left="1843" w:hanging="709"/>
      </w:pPr>
      <w:r w:rsidRPr="00EE6E4D">
        <w:rPr>
          <w:b/>
        </w:rPr>
        <w:t>8.1.4.</w:t>
      </w:r>
      <w:r w:rsidRPr="00EE6E4D">
        <w:t xml:space="preserve"> 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rsidRPr="00EE6E4D">
        <w:t>euro</w:t>
      </w:r>
      <w:proofErr w:type="spellEnd"/>
      <w:r w:rsidRPr="00EE6E4D">
        <w:t xml:space="preserve">; vidējais uzņēmums ir uzņēmums, kas nav mazais uzņēmums, un kurā nodarbinātas mazāk nekā 250 personas un kura gada apgrozījums nepārsniedz 50 miljonus </w:t>
      </w:r>
      <w:proofErr w:type="spellStart"/>
      <w:r w:rsidRPr="00EE6E4D">
        <w:t>euro</w:t>
      </w:r>
      <w:proofErr w:type="spellEnd"/>
      <w:r w:rsidRPr="00EE6E4D">
        <w:t xml:space="preserve"> un/vai gada bilance kopā nepārsniedz 43 miljonu </w:t>
      </w:r>
      <w:proofErr w:type="spellStart"/>
      <w:r w:rsidRPr="00EE6E4D">
        <w:t>euro</w:t>
      </w:r>
      <w:proofErr w:type="spellEnd"/>
      <w:r w:rsidRPr="00EE6E4D">
        <w:t>).</w:t>
      </w:r>
    </w:p>
    <w:p w:rsidR="00F974F7" w:rsidRPr="00EE6E4D" w:rsidRDefault="00F974F7" w:rsidP="00F974F7">
      <w:pPr>
        <w:pStyle w:val="h3body1"/>
      </w:pPr>
      <w:r w:rsidRPr="00EE6E4D">
        <w:t>Tehniskais un finanšu piedāvājums, sagatavoti atbilstoši 2. pielikuma un 3. pielikuma formām.</w:t>
      </w:r>
    </w:p>
    <w:p w:rsidR="00F974F7" w:rsidRPr="00EE6E4D" w:rsidRDefault="00F974F7" w:rsidP="00F974F7">
      <w:pPr>
        <w:pStyle w:val="naisf"/>
        <w:numPr>
          <w:ilvl w:val="0"/>
          <w:numId w:val="1"/>
        </w:numPr>
        <w:tabs>
          <w:tab w:val="clear" w:pos="360"/>
        </w:tabs>
        <w:spacing w:before="60" w:beforeAutospacing="0" w:after="0" w:afterAutospacing="0"/>
        <w:ind w:left="567" w:hanging="567"/>
        <w:rPr>
          <w:lang w:val="lv-LV"/>
        </w:rPr>
      </w:pPr>
      <w:r w:rsidRPr="00EE6E4D">
        <w:rPr>
          <w:lang w:val="lv-LV"/>
        </w:rPr>
        <w:t>Piedāvājuma noformējuma prasības:</w:t>
      </w:r>
    </w:p>
    <w:p w:rsidR="00F974F7" w:rsidRPr="00EE6E4D" w:rsidRDefault="00F974F7" w:rsidP="00F974F7">
      <w:pPr>
        <w:pStyle w:val="h3body1"/>
      </w:pPr>
      <w:r w:rsidRPr="00EE6E4D">
        <w:t>ja pretendents iesniedzis kāda dokumenta kopiju, tā jāapliecina atbilstoši Ministru kabineta 2018. gada 4. septembra noteikumu Nr.558 “Dokumentu izstrādāšanas un noformēšanas kārtība” prasībām.</w:t>
      </w:r>
    </w:p>
    <w:p w:rsidR="00F974F7" w:rsidRPr="00EE6E4D" w:rsidRDefault="00F974F7" w:rsidP="00F974F7">
      <w:pPr>
        <w:pStyle w:val="h3body1"/>
      </w:pPr>
      <w:r w:rsidRPr="00EE6E4D">
        <w:t>Piedāvājuma dokumenti jāsagatavo latviešu valodā. Ārvalstu izsniegtie apliecinājumu dokumenti var tikt iesniegti svešvalodā ar pievienotu pretendenta apliecinātu tulkojumu latviešu valodā. Par dokumentu tulkojuma atbilstību oriģinālam atbild pretendents.</w:t>
      </w:r>
    </w:p>
    <w:p w:rsidR="00F974F7" w:rsidRPr="00EE6E4D" w:rsidRDefault="00F974F7" w:rsidP="00F974F7">
      <w:pPr>
        <w:pStyle w:val="h3body1"/>
      </w:pPr>
      <w:r w:rsidRPr="00EE6E4D">
        <w:t>Piedāvājuma dokumentiem jābūt skaidri salasāmiem, bez labojumiem, lai izvairītos no jebkādām šaubām un pārpratumiem, kas attiecas uz vārdiem un skaitļiem, un bez iestarpinājumiem, izdzēsumiem vai matemātiskām kļūdām.</w:t>
      </w:r>
    </w:p>
    <w:p w:rsidR="00F974F7" w:rsidRPr="00EE6E4D" w:rsidRDefault="00F974F7" w:rsidP="00F974F7">
      <w:pPr>
        <w:pStyle w:val="h3body1"/>
      </w:pPr>
      <w:r w:rsidRPr="00EE6E4D">
        <w:t xml:space="preserve">Piedāvājums jāparaksta pretendenta pārstāvim, kuram ir pārstāvības tiesības vai tā pilnvarotai personai, pievienojot pilnvaru pretendenta atlases dokumentu piedāvājuma daļā. Pilnvarā precīzi jānorāda pilnvarotajai personai piešķirto tiesību un saistību apjoms. </w:t>
      </w:r>
      <w:bookmarkStart w:id="4" w:name="_Ref291657842"/>
    </w:p>
    <w:p w:rsidR="00F974F7" w:rsidRPr="00EE6E4D" w:rsidRDefault="00F974F7" w:rsidP="00F974F7">
      <w:pPr>
        <w:pStyle w:val="h3body1"/>
      </w:pPr>
      <w:r w:rsidRPr="00EE6E4D">
        <w:lastRenderedPageBreak/>
        <w:t xml:space="preserve">Pirms </w:t>
      </w:r>
      <w:r w:rsidR="00322729">
        <w:t>Nolikum</w:t>
      </w:r>
      <w:r w:rsidRPr="00EE6E4D">
        <w:t>a 6.1. punktā noteiktā piedāvājuma iesniegšanas termiņa beigām pretendents ir tiesīgs atsaukt iesniegto piedāvājumu, rakstveidā par to paziņojot Pasūtītājam.</w:t>
      </w:r>
    </w:p>
    <w:p w:rsidR="00F974F7" w:rsidRPr="00EE6E4D" w:rsidRDefault="00F974F7" w:rsidP="00F974F7">
      <w:pPr>
        <w:numPr>
          <w:ilvl w:val="0"/>
          <w:numId w:val="1"/>
        </w:numPr>
        <w:tabs>
          <w:tab w:val="clear" w:pos="360"/>
        </w:tabs>
        <w:spacing w:before="60" w:after="60"/>
        <w:ind w:left="567" w:hanging="567"/>
        <w:jc w:val="both"/>
      </w:pPr>
      <w:r w:rsidRPr="00EE6E4D">
        <w:t xml:space="preserve">Pirms </w:t>
      </w:r>
      <w:r w:rsidR="00322729">
        <w:t>Nolikum</w:t>
      </w:r>
      <w:r w:rsidRPr="00EE6E4D">
        <w:t xml:space="preserve">a 6.1. punktā noteiktā piedāvājuma iesniegšanas termiņa beigām pretendents ir tiesīgs grozīt iesniegto piedāvājumu. Paziņojums par grozījumiem piedāvājumā sagatavojams, noformējams un iesniedzams tāpat kā piedāvājums (atbilstoši </w:t>
      </w:r>
      <w:r w:rsidR="00322729">
        <w:t>Nolikum</w:t>
      </w:r>
      <w:r w:rsidRPr="00EE6E4D">
        <w:t>a prasībām) un uz tā ir jābūt norādei, ka tie ir sākotnējā piedāvājuma grozījumi.</w:t>
      </w:r>
    </w:p>
    <w:p w:rsidR="00F974F7" w:rsidRPr="00EE6E4D" w:rsidRDefault="00F974F7" w:rsidP="00F974F7">
      <w:pPr>
        <w:pStyle w:val="naisf"/>
        <w:numPr>
          <w:ilvl w:val="0"/>
          <w:numId w:val="1"/>
        </w:numPr>
        <w:tabs>
          <w:tab w:val="clear" w:pos="360"/>
        </w:tabs>
        <w:spacing w:before="60" w:beforeAutospacing="0" w:after="0" w:afterAutospacing="0"/>
        <w:ind w:left="567" w:hanging="567"/>
        <w:rPr>
          <w:lang w:val="lv-LV"/>
        </w:rPr>
      </w:pPr>
      <w:r w:rsidRPr="00EE6E4D">
        <w:rPr>
          <w:lang w:val="lv-LV"/>
        </w:rPr>
        <w:t>Piedāvājuma dokumenti iesniedzami aizlīmētā iepakojumā vai aploksnē, uz kuras jānorāda:</w:t>
      </w:r>
    </w:p>
    <w:p w:rsidR="00F974F7" w:rsidRPr="00EE6E4D" w:rsidRDefault="00322729" w:rsidP="00F974F7">
      <w:pPr>
        <w:pStyle w:val="h3body1"/>
      </w:pPr>
      <w:r>
        <w:t>Iepirkum</w:t>
      </w:r>
      <w:r w:rsidR="00F974F7" w:rsidRPr="00EE6E4D">
        <w:t xml:space="preserve">a procedūra „Jauna pasažieru furgona iegāde </w:t>
      </w:r>
      <w:r w:rsidR="00F974F7" w:rsidRPr="00EE6E4D">
        <w:rPr>
          <w:rFonts w:eastAsia="Calibri"/>
          <w:bCs w:val="0"/>
        </w:rPr>
        <w:t>ar piegādi</w:t>
      </w:r>
      <w:r w:rsidR="00F974F7" w:rsidRPr="00EE6E4D">
        <w:t>”,</w:t>
      </w:r>
    </w:p>
    <w:p w:rsidR="00F974F7" w:rsidRPr="00EE6E4D" w:rsidRDefault="00322729" w:rsidP="00F974F7">
      <w:pPr>
        <w:pStyle w:val="h3body1"/>
      </w:pPr>
      <w:r>
        <w:t>Iepirkum</w:t>
      </w:r>
      <w:r w:rsidR="00F974F7" w:rsidRPr="00EE6E4D">
        <w:t>a identifikācijas Nr. VADC 2018/28;</w:t>
      </w:r>
    </w:p>
    <w:p w:rsidR="00F974F7" w:rsidRPr="00EE6E4D" w:rsidRDefault="00F974F7" w:rsidP="00F974F7">
      <w:pPr>
        <w:pStyle w:val="h3body1"/>
      </w:pPr>
      <w:r w:rsidRPr="00EE6E4D">
        <w:t>Pasūtītāja nosaukums un adrese: Valsts asinsdonoru centrs, Sēlpils iela 9, Rīga, Latvijas Republika, LV-1007;</w:t>
      </w:r>
    </w:p>
    <w:p w:rsidR="00F974F7" w:rsidRPr="00EE6E4D" w:rsidRDefault="00F974F7" w:rsidP="00F974F7">
      <w:pPr>
        <w:pStyle w:val="h3body1"/>
      </w:pPr>
      <w:r w:rsidRPr="00EE6E4D">
        <w:t>pretendenta nosaukums un juridiskā adrese;</w:t>
      </w:r>
    </w:p>
    <w:p w:rsidR="00F974F7" w:rsidRPr="00EE6E4D" w:rsidRDefault="00F974F7" w:rsidP="00F974F7">
      <w:pPr>
        <w:pStyle w:val="h3body1"/>
      </w:pPr>
      <w:r w:rsidRPr="00EE6E4D">
        <w:t>pretendenta kontaktpersonas vārds, uzvārds, tālruņa numurs;</w:t>
      </w:r>
    </w:p>
    <w:p w:rsidR="00F974F7" w:rsidRPr="00EE6E4D" w:rsidRDefault="00F974F7" w:rsidP="00F974F7">
      <w:pPr>
        <w:pStyle w:val="h3body1"/>
      </w:pPr>
      <w:r w:rsidRPr="00EE6E4D">
        <w:t xml:space="preserve">atzīme: „Piedāvājums iepirkumam”. </w:t>
      </w:r>
    </w:p>
    <w:p w:rsidR="00F974F7" w:rsidRPr="00EE6E4D" w:rsidRDefault="00F974F7" w:rsidP="00F974F7">
      <w:pPr>
        <w:numPr>
          <w:ilvl w:val="0"/>
          <w:numId w:val="1"/>
        </w:numPr>
        <w:tabs>
          <w:tab w:val="clear" w:pos="360"/>
        </w:tabs>
        <w:ind w:left="567" w:hanging="567"/>
        <w:jc w:val="both"/>
      </w:pPr>
      <w:r w:rsidRPr="00EE6E4D">
        <w:t xml:space="preserve">atzīme: „Neatvērt līdz 2018. gada </w:t>
      </w:r>
      <w:r w:rsidR="009D5895" w:rsidRPr="00EE6E4D">
        <w:t>6</w:t>
      </w:r>
      <w:r w:rsidRPr="00EE6E4D">
        <w:t>. novembrim, plkst.11.00”.</w:t>
      </w:r>
    </w:p>
    <w:p w:rsidR="00F974F7" w:rsidRPr="00EE6E4D" w:rsidRDefault="00F974F7" w:rsidP="00F974F7">
      <w:pPr>
        <w:pStyle w:val="BlockText"/>
        <w:keepNext/>
        <w:widowControl w:val="0"/>
        <w:autoSpaceDE w:val="0"/>
        <w:autoSpaceDN w:val="0"/>
        <w:spacing w:before="240" w:after="0"/>
        <w:ind w:left="0" w:right="0" w:firstLine="0"/>
        <w:jc w:val="center"/>
        <w:outlineLvl w:val="1"/>
        <w:rPr>
          <w:b/>
          <w:bCs/>
          <w:caps/>
          <w:sz w:val="24"/>
          <w:szCs w:val="24"/>
        </w:rPr>
      </w:pPr>
      <w:r w:rsidRPr="00EE6E4D">
        <w:rPr>
          <w:b/>
          <w:bCs/>
          <w:caps/>
          <w:sz w:val="24"/>
          <w:szCs w:val="24"/>
        </w:rPr>
        <w:t>III. Nosacījumi Pretendenta dalībai IEPIRKUMā</w:t>
      </w:r>
      <w:bookmarkEnd w:id="4"/>
    </w:p>
    <w:p w:rsidR="00F974F7" w:rsidRPr="00EE6E4D" w:rsidRDefault="00F974F7" w:rsidP="00F974F7">
      <w:pPr>
        <w:pStyle w:val="Heading2"/>
        <w:widowControl/>
        <w:numPr>
          <w:ilvl w:val="0"/>
          <w:numId w:val="1"/>
        </w:numPr>
        <w:tabs>
          <w:tab w:val="clear" w:pos="360"/>
        </w:tabs>
        <w:autoSpaceDE/>
        <w:autoSpaceDN/>
        <w:ind w:left="567" w:hanging="567"/>
        <w:rPr>
          <w:szCs w:val="24"/>
        </w:rPr>
      </w:pPr>
      <w:r w:rsidRPr="00EE6E4D">
        <w:rPr>
          <w:szCs w:val="24"/>
        </w:rPr>
        <w:t xml:space="preserve">Nosacījumi pretendenta dalībai </w:t>
      </w:r>
      <w:r w:rsidR="00322729">
        <w:rPr>
          <w:szCs w:val="24"/>
        </w:rPr>
        <w:t>Iepirkum</w:t>
      </w:r>
      <w:r w:rsidRPr="00EE6E4D">
        <w:rPr>
          <w:szCs w:val="24"/>
        </w:rPr>
        <w:t>ā</w:t>
      </w:r>
    </w:p>
    <w:p w:rsidR="00F974F7" w:rsidRPr="00EE6E4D" w:rsidRDefault="00F974F7" w:rsidP="00F974F7">
      <w:pPr>
        <w:pStyle w:val="h3body1"/>
      </w:pPr>
      <w:r w:rsidRPr="00EE6E4D">
        <w:t>Uz pretendentu nav attiecināmi Publisko iepirkumu likuma Publisko iepirkumu likuma 9. panta astotajā daļā norādītie izslēgšanas nosacījumi. Pretendentu izslēgšanas gadījumi tiks pārbaudīti Publisko iepirkumu likuma 9. pantā noteiktajā kārtībā.</w:t>
      </w:r>
    </w:p>
    <w:p w:rsidR="00F974F7" w:rsidRPr="00EE6E4D" w:rsidRDefault="00F974F7" w:rsidP="00F974F7">
      <w:pPr>
        <w:pStyle w:val="h3body1"/>
        <w:rPr>
          <w:color w:val="000000"/>
        </w:rPr>
      </w:pPr>
      <w:r w:rsidRPr="00EE6E4D">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F974F7" w:rsidRPr="00EE6E4D" w:rsidRDefault="00F974F7" w:rsidP="00F974F7">
      <w:pPr>
        <w:pStyle w:val="h3body1"/>
      </w:pPr>
      <w:r w:rsidRPr="00EE6E4D">
        <w:t>Pretendentam ir tiesības pārdot piedāvāto preci Latvijā.</w:t>
      </w:r>
    </w:p>
    <w:p w:rsidR="00F974F7" w:rsidRPr="00EE6E4D" w:rsidRDefault="00F974F7" w:rsidP="00E72764">
      <w:pPr>
        <w:spacing w:before="240"/>
        <w:jc w:val="center"/>
        <w:rPr>
          <w:b/>
          <w:caps/>
        </w:rPr>
      </w:pPr>
      <w:r w:rsidRPr="00EE6E4D">
        <w:rPr>
          <w:b/>
          <w:caps/>
        </w:rPr>
        <w:t>IV. Piedāvājumu vērtēšana</w:t>
      </w:r>
    </w:p>
    <w:p w:rsidR="00F974F7" w:rsidRPr="00EE6E4D" w:rsidRDefault="00F974F7" w:rsidP="00F974F7">
      <w:pPr>
        <w:pStyle w:val="ListParagraph"/>
        <w:numPr>
          <w:ilvl w:val="0"/>
          <w:numId w:val="1"/>
        </w:numPr>
        <w:tabs>
          <w:tab w:val="clear" w:pos="360"/>
          <w:tab w:val="num" w:pos="284"/>
        </w:tabs>
        <w:spacing w:after="0"/>
        <w:ind w:left="709" w:hanging="709"/>
        <w:jc w:val="both"/>
        <w:rPr>
          <w:b/>
          <w:caps/>
        </w:rPr>
      </w:pPr>
      <w:r w:rsidRPr="00EE6E4D">
        <w:t>Piedāvājumu noformējuma pārbaudi, pretendentu atlasi, tehnisko piedāvājumu atbilstības pārbaudi un piedāvājuma izvēli iepirkuma komisija veic slēgtā sēdē.</w:t>
      </w:r>
    </w:p>
    <w:p w:rsidR="00F974F7" w:rsidRPr="00EE6E4D" w:rsidRDefault="00F974F7" w:rsidP="00F974F7">
      <w:pPr>
        <w:pStyle w:val="ListParagraph"/>
        <w:numPr>
          <w:ilvl w:val="0"/>
          <w:numId w:val="1"/>
        </w:numPr>
        <w:tabs>
          <w:tab w:val="clear" w:pos="360"/>
          <w:tab w:val="num" w:pos="284"/>
        </w:tabs>
        <w:spacing w:after="0"/>
        <w:ind w:left="709" w:hanging="709"/>
        <w:jc w:val="both"/>
        <w:rPr>
          <w:b/>
          <w:caps/>
        </w:rPr>
      </w:pPr>
      <w:r w:rsidRPr="00EE6E4D">
        <w:t>Piedāvājumu vērtēšanu iepirkuma komisija veic šādos 4 (četros) secīgos posmos, katrā nākamajā posmā vērtējot tikai tos piedāvājumus, kas nav noraidīti iepriekšējā posmā:</w:t>
      </w:r>
    </w:p>
    <w:p w:rsidR="00F974F7" w:rsidRPr="00EE6E4D" w:rsidRDefault="00F974F7" w:rsidP="00E72764">
      <w:pPr>
        <w:pStyle w:val="h3body1"/>
        <w:ind w:left="1276" w:hanging="709"/>
        <w:rPr>
          <w:b/>
          <w:caps/>
        </w:rPr>
      </w:pPr>
      <w:r w:rsidRPr="00EE6E4D">
        <w:rPr>
          <w:b/>
        </w:rPr>
        <w:t>1.posms – Piedāvājumu noformējuma pārbaude.</w:t>
      </w:r>
      <w:r w:rsidRPr="00EE6E4D">
        <w:t xml:space="preserve"> Iepirkuma komisija pārbauda, vai piedāvājums sagatavots un noformēts atbilstoši </w:t>
      </w:r>
      <w:r w:rsidR="00322729">
        <w:t>Nolikum</w:t>
      </w:r>
      <w:r w:rsidRPr="00EE6E4D">
        <w:t>ā norādītajām noformēšanas prasībām.</w:t>
      </w:r>
    </w:p>
    <w:p w:rsidR="00F974F7" w:rsidRPr="00EE6E4D" w:rsidRDefault="00F974F7" w:rsidP="00E72764">
      <w:pPr>
        <w:pStyle w:val="h3body1"/>
        <w:ind w:left="1276" w:hanging="709"/>
        <w:rPr>
          <w:b/>
          <w:caps/>
        </w:rPr>
      </w:pPr>
      <w:r w:rsidRPr="00EE6E4D">
        <w:rPr>
          <w:b/>
        </w:rPr>
        <w:t>2.posms – Tehniskā piedāvājuma atbilstības pārbaude.</w:t>
      </w:r>
      <w:r w:rsidRPr="00EE6E4D">
        <w:t xml:space="preserve"> Iepirkuma komisija pārbauda iesniegtā piedāvājuma atbilstību tehniskajā specifikācijā noteiktajām prasībām.</w:t>
      </w:r>
    </w:p>
    <w:p w:rsidR="00F974F7" w:rsidRPr="009C7A23" w:rsidRDefault="00F974F7" w:rsidP="009C7A23">
      <w:pPr>
        <w:pStyle w:val="h3body1"/>
        <w:ind w:left="1276"/>
      </w:pPr>
      <w:r w:rsidRPr="00EE6E4D">
        <w:rPr>
          <w:b/>
        </w:rPr>
        <w:t xml:space="preserve">3. posms </w:t>
      </w:r>
      <w:r w:rsidR="009D5895" w:rsidRPr="00EE6E4D">
        <w:rPr>
          <w:b/>
        </w:rPr>
        <w:t>–</w:t>
      </w:r>
      <w:r w:rsidRPr="00EE6E4D">
        <w:rPr>
          <w:b/>
        </w:rPr>
        <w:t xml:space="preserve"> </w:t>
      </w:r>
      <w:r w:rsidR="009C7A23" w:rsidRPr="009C7A23">
        <w:rPr>
          <w:b/>
        </w:rPr>
        <w:t>Piedāvājuma ar zemāko cenu noteikšana un tā atbilstības novērtēšana.</w:t>
      </w:r>
      <w:r w:rsidR="009C7A23" w:rsidRPr="009C7A23">
        <w:t xml:space="preserve"> Iepirkuma komisija izvēlas no pretendentu piedāvājumiem,</w:t>
      </w:r>
      <w:proofErr w:type="gramStart"/>
      <w:r w:rsidR="009C7A23" w:rsidRPr="009C7A23">
        <w:t xml:space="preserve">  </w:t>
      </w:r>
      <w:proofErr w:type="gramEnd"/>
      <w:r w:rsidR="009C7A23" w:rsidRPr="009C7A23">
        <w:t xml:space="preserve">piedāvājumu ar zemāko cenu bez PVN. Gadījumā, ja pretendentiem ir vienādi zemākās cenas piedāvājumi, tad iepirkumu komisija rīkojas saskaņā ar Publisko iepirkuma likuma </w:t>
      </w:r>
      <w:proofErr w:type="gramStart"/>
      <w:r w:rsidR="009C7A23" w:rsidRPr="009C7A23">
        <w:t>51.panta</w:t>
      </w:r>
      <w:proofErr w:type="gramEnd"/>
      <w:r w:rsidR="009C7A23" w:rsidRPr="009C7A23">
        <w:t xml:space="preserve"> septītā daļā noteikto. Pretendentiem pierādījumi par Publisko iepirkumu likuma </w:t>
      </w:r>
      <w:proofErr w:type="gramStart"/>
      <w:r w:rsidR="009C7A23" w:rsidRPr="009C7A23">
        <w:t>51.panta</w:t>
      </w:r>
      <w:proofErr w:type="gramEnd"/>
      <w:r w:rsidR="009C7A23" w:rsidRPr="009C7A23">
        <w:t xml:space="preserve"> septītajā daļā minēto priekšrocību esamību būs jāiesniedz trīs darba dienu laikā no pieprasījuma saņemšanas.</w:t>
      </w:r>
    </w:p>
    <w:p w:rsidR="00F974F7" w:rsidRPr="00EE6E4D" w:rsidRDefault="00F974F7" w:rsidP="00E72764">
      <w:pPr>
        <w:pStyle w:val="h3body1"/>
        <w:ind w:left="1276" w:hanging="709"/>
        <w:rPr>
          <w:b/>
          <w:caps/>
        </w:rPr>
      </w:pPr>
      <w:r w:rsidRPr="00EE6E4D">
        <w:rPr>
          <w:b/>
        </w:rPr>
        <w:t xml:space="preserve">4.posms – </w:t>
      </w:r>
      <w:r w:rsidR="009C7A23" w:rsidRPr="009C7A23">
        <w:rPr>
          <w:rFonts w:eastAsia="Times New Roman"/>
          <w:b/>
          <w:bCs w:val="0"/>
          <w:lang w:eastAsia="en-US"/>
        </w:rPr>
        <w:t>Atbilstības atlases prasībām pārbaude.</w:t>
      </w:r>
      <w:r w:rsidR="009C7A23" w:rsidRPr="009C7A23">
        <w:rPr>
          <w:rFonts w:eastAsia="Times New Roman"/>
          <w:bCs w:val="0"/>
          <w:lang w:eastAsia="en-US"/>
        </w:rPr>
        <w:t xml:space="preserve"> Iepirkuma komisija, ņemot vērā iesniegtos pretendenta atlases dokumentus, novērtē, vai pretendents atbilst nolikumā noteiktajām prasībām. Pretendents, kurš iesniedzis piedāvājumu ar zemāko cenu, un atbilst atlases un tehniskajām prasībām, tiek atzīts par uzvarētāju iepirkumā.</w:t>
      </w:r>
    </w:p>
    <w:p w:rsidR="00F974F7" w:rsidRPr="00EE6E4D" w:rsidRDefault="009C7A23" w:rsidP="009C7A23">
      <w:pPr>
        <w:pStyle w:val="h3body1"/>
      </w:pPr>
      <w:r w:rsidRPr="009C7A23">
        <w:t>Pretendenta piedāvājuma noraidīšanas gadījumā veic nākamā piedāvājuma ar zemāko cenu izvēli saskaņā ar</w:t>
      </w:r>
      <w:r w:rsidR="00F974F7" w:rsidRPr="00EE6E4D">
        <w:t xml:space="preserve"> </w:t>
      </w:r>
      <w:r w:rsidR="00322729">
        <w:t>Nolikum</w:t>
      </w:r>
      <w:r w:rsidR="00F974F7" w:rsidRPr="00EE6E4D">
        <w:t>a 1</w:t>
      </w:r>
      <w:r w:rsidR="00AD64C0" w:rsidRPr="00EE6E4D">
        <w:t>5</w:t>
      </w:r>
      <w:r w:rsidR="00F974F7" w:rsidRPr="00EE6E4D">
        <w:t>. punktu.</w:t>
      </w:r>
    </w:p>
    <w:p w:rsidR="00F974F7" w:rsidRPr="00EE6E4D" w:rsidRDefault="00F974F7" w:rsidP="00E72764">
      <w:pPr>
        <w:pStyle w:val="h3body1"/>
        <w:ind w:left="1276" w:hanging="709"/>
      </w:pPr>
      <w:r w:rsidRPr="00EE6E4D">
        <w:lastRenderedPageBreak/>
        <w:t>Iepirkuma komisija piedāvājumu neizskata, ja piedāvājumu izvērtēšanas laikā pretendents savu piedāvājumu atsauc vai maina.</w:t>
      </w:r>
    </w:p>
    <w:p w:rsidR="00F974F7" w:rsidRPr="00EE6E4D" w:rsidRDefault="00F974F7" w:rsidP="00E72764">
      <w:pPr>
        <w:pStyle w:val="h3body1"/>
        <w:ind w:left="1276" w:hanging="709"/>
      </w:pPr>
      <w:r w:rsidRPr="00EE6E4D">
        <w:t>Iepirkuma komisija pretendentu noraida, ja:</w:t>
      </w:r>
    </w:p>
    <w:p w:rsidR="00F974F7" w:rsidRPr="00EE6E4D" w:rsidRDefault="00F974F7" w:rsidP="00E72764">
      <w:pPr>
        <w:pStyle w:val="h3body1"/>
        <w:ind w:left="1276" w:hanging="709"/>
      </w:pPr>
      <w:r w:rsidRPr="00EE6E4D">
        <w:t>pretendents nav iesniedzis pieprasīto informāciju vai iesniedzis nepatiesu vai nepilnīgu informāciju;</w:t>
      </w:r>
    </w:p>
    <w:p w:rsidR="00F974F7" w:rsidRPr="00EE6E4D" w:rsidRDefault="00F974F7" w:rsidP="00E72764">
      <w:pPr>
        <w:pStyle w:val="h3body1"/>
        <w:ind w:left="1276" w:hanging="709"/>
      </w:pPr>
      <w:r w:rsidRPr="00EE6E4D">
        <w:t xml:space="preserve">piedāvājums neatbilst kādai </w:t>
      </w:r>
      <w:r w:rsidR="00322729">
        <w:t>Iepirkum</w:t>
      </w:r>
      <w:r w:rsidRPr="00EE6E4D">
        <w:t xml:space="preserve">a </w:t>
      </w:r>
      <w:r w:rsidR="00322729">
        <w:t>Nolikum</w:t>
      </w:r>
      <w:r w:rsidRPr="00EE6E4D">
        <w:t>ā noteiktajai prasībai, vai piedāvājums tiek atzīts par nepamatoti lētu.</w:t>
      </w:r>
    </w:p>
    <w:p w:rsidR="00F974F7" w:rsidRPr="00EE6E4D" w:rsidRDefault="00F974F7" w:rsidP="00E72764">
      <w:pPr>
        <w:pStyle w:val="h3body1"/>
        <w:ind w:left="1276" w:hanging="709"/>
      </w:pPr>
      <w:r w:rsidRPr="00EE6E4D">
        <w:t xml:space="preserve">Iepirkuma komisija pretendentu izslēdz no turpmākās dalības </w:t>
      </w:r>
      <w:r w:rsidR="00322729">
        <w:t>Iepirkum</w:t>
      </w:r>
      <w:r w:rsidRPr="00EE6E4D">
        <w:t xml:space="preserve">ā, ja komisija konstatē, ka attiecībā uz pretendentu, kuram saskaņā ar </w:t>
      </w:r>
      <w:r w:rsidR="00322729">
        <w:t>Nolikum</w:t>
      </w:r>
      <w:r w:rsidRPr="00EE6E4D">
        <w:t>ā noteikto piedāvājumu vērtēšanas kārtību būtu piešķiramas tiesības slēgt līgumu, ir attiecināmi Publisko iepirkumu likuma 9. panta astotajā daļā noteiktie izslēgšanas noteikumi.</w:t>
      </w:r>
    </w:p>
    <w:p w:rsidR="00F974F7" w:rsidRPr="00EE6E4D" w:rsidRDefault="00F974F7" w:rsidP="00F974F7">
      <w:pPr>
        <w:rPr>
          <w:b/>
          <w:caps/>
        </w:rPr>
      </w:pPr>
    </w:p>
    <w:p w:rsidR="00F974F7" w:rsidRPr="00EE6E4D" w:rsidRDefault="00F974F7" w:rsidP="00E72764">
      <w:pPr>
        <w:jc w:val="center"/>
        <w:rPr>
          <w:b/>
          <w:caps/>
        </w:rPr>
      </w:pPr>
      <w:r w:rsidRPr="00EE6E4D">
        <w:rPr>
          <w:b/>
          <w:caps/>
        </w:rPr>
        <w:t>V. IEPIRKUMA LĪGUMA slēgšana</w:t>
      </w:r>
      <w:bookmarkStart w:id="5" w:name="_Ref294076860"/>
    </w:p>
    <w:bookmarkEnd w:id="5"/>
    <w:p w:rsidR="00F974F7" w:rsidRPr="00EE6E4D" w:rsidRDefault="00F974F7" w:rsidP="00F974F7">
      <w:pPr>
        <w:pStyle w:val="ListParagraph"/>
        <w:numPr>
          <w:ilvl w:val="0"/>
          <w:numId w:val="1"/>
        </w:numPr>
        <w:tabs>
          <w:tab w:val="clear" w:pos="360"/>
        </w:tabs>
        <w:spacing w:after="0"/>
        <w:ind w:left="709" w:hanging="709"/>
        <w:jc w:val="both"/>
        <w:rPr>
          <w:szCs w:val="24"/>
        </w:rPr>
      </w:pPr>
      <w:r w:rsidRPr="00EE6E4D">
        <w:t>Trīs darba dienu laikā pēc lēmuma pieņemšanas visi pretendenti rakstiski tiks informēti par pieņemto lēmumu.</w:t>
      </w:r>
    </w:p>
    <w:p w:rsidR="00F974F7" w:rsidRPr="00EE6E4D" w:rsidRDefault="00F974F7" w:rsidP="00F974F7">
      <w:pPr>
        <w:pStyle w:val="ListParagraph"/>
        <w:numPr>
          <w:ilvl w:val="0"/>
          <w:numId w:val="1"/>
        </w:numPr>
        <w:tabs>
          <w:tab w:val="clear" w:pos="360"/>
          <w:tab w:val="num" w:pos="142"/>
        </w:tabs>
        <w:spacing w:after="0"/>
        <w:ind w:left="709" w:hanging="709"/>
        <w:jc w:val="both"/>
        <w:rPr>
          <w:szCs w:val="24"/>
        </w:rPr>
      </w:pPr>
      <w:r w:rsidRPr="00EE6E4D">
        <w:rPr>
          <w:szCs w:val="24"/>
        </w:rPr>
        <w:t xml:space="preserve">Ar izraudzīto pretendentu tiks slēgts </w:t>
      </w:r>
      <w:r w:rsidR="00322729">
        <w:rPr>
          <w:szCs w:val="24"/>
        </w:rPr>
        <w:t>Iepirkum</w:t>
      </w:r>
      <w:r w:rsidRPr="00EE6E4D">
        <w:rPr>
          <w:szCs w:val="24"/>
        </w:rPr>
        <w:t xml:space="preserve">a līgums saskaņā ar </w:t>
      </w:r>
      <w:r w:rsidR="00322729">
        <w:rPr>
          <w:szCs w:val="24"/>
        </w:rPr>
        <w:t>Nolikum</w:t>
      </w:r>
      <w:r w:rsidRPr="00EE6E4D">
        <w:rPr>
          <w:szCs w:val="24"/>
        </w:rPr>
        <w:t>a nosacījumiem.</w:t>
      </w:r>
      <w:r w:rsidR="00F27613" w:rsidRPr="00EE6E4D">
        <w:rPr>
          <w:szCs w:val="24"/>
        </w:rPr>
        <w:t xml:space="preserve"> (4. pielikums)</w:t>
      </w:r>
    </w:p>
    <w:p w:rsidR="00F974F7" w:rsidRPr="00EE6E4D" w:rsidRDefault="00F974F7" w:rsidP="00F974F7">
      <w:pPr>
        <w:pStyle w:val="ListParagraph"/>
        <w:numPr>
          <w:ilvl w:val="0"/>
          <w:numId w:val="1"/>
        </w:numPr>
        <w:tabs>
          <w:tab w:val="clear" w:pos="360"/>
          <w:tab w:val="num" w:pos="142"/>
        </w:tabs>
        <w:spacing w:after="0"/>
        <w:ind w:left="709" w:hanging="709"/>
        <w:jc w:val="both"/>
        <w:rPr>
          <w:szCs w:val="24"/>
        </w:rPr>
      </w:pPr>
      <w:r w:rsidRPr="00EE6E4D">
        <w:rPr>
          <w:szCs w:val="24"/>
        </w:rPr>
        <w:t xml:space="preserve">Izraudzītais pretendents paraksta </w:t>
      </w:r>
      <w:r w:rsidR="00322729">
        <w:t>Iepirkum</w:t>
      </w:r>
      <w:r w:rsidRPr="00EE6E4D">
        <w:t xml:space="preserve">a līgumu </w:t>
      </w:r>
      <w:r w:rsidRPr="00EE6E4D">
        <w:rPr>
          <w:szCs w:val="24"/>
        </w:rPr>
        <w:t xml:space="preserve">ne vēlāk kā 7 (septiņu) dienu laikā pēc </w:t>
      </w:r>
      <w:r w:rsidR="00322729">
        <w:rPr>
          <w:szCs w:val="24"/>
        </w:rPr>
        <w:t>Pasūtītāj</w:t>
      </w:r>
      <w:r w:rsidRPr="00EE6E4D">
        <w:rPr>
          <w:szCs w:val="24"/>
        </w:rPr>
        <w:t xml:space="preserve">a rakstveida pieprasījuma, kurš sagatavots apstākļos, kad vairs nepastāv tiesiski šķēršļi </w:t>
      </w:r>
      <w:r w:rsidR="00322729">
        <w:t>Iepirkum</w:t>
      </w:r>
      <w:r w:rsidRPr="00EE6E4D">
        <w:t xml:space="preserve">a līguma </w:t>
      </w:r>
      <w:r w:rsidRPr="00EE6E4D">
        <w:rPr>
          <w:szCs w:val="24"/>
        </w:rPr>
        <w:t>noslēgšanai.</w:t>
      </w:r>
    </w:p>
    <w:p w:rsidR="00F974F7" w:rsidRPr="00EE6E4D" w:rsidRDefault="009C7A23" w:rsidP="00F974F7">
      <w:pPr>
        <w:pStyle w:val="ListParagraph"/>
        <w:numPr>
          <w:ilvl w:val="0"/>
          <w:numId w:val="1"/>
        </w:numPr>
        <w:tabs>
          <w:tab w:val="clear" w:pos="360"/>
        </w:tabs>
        <w:spacing w:after="0"/>
        <w:ind w:left="709" w:hanging="709"/>
        <w:jc w:val="both"/>
        <w:rPr>
          <w:szCs w:val="24"/>
        </w:rPr>
      </w:pPr>
      <w:r w:rsidRPr="009C7A23">
        <w:t xml:space="preserve">Ja par iepirkuma uzvarētāju atzītais pretendents neparaksta iepirkuma līgumu </w:t>
      </w:r>
      <w:r>
        <w:t>P</w:t>
      </w:r>
      <w:r w:rsidRPr="009C7A23">
        <w:t xml:space="preserve">asūtītāja noteiktajā termiņā vai nepaziņo </w:t>
      </w:r>
      <w:r>
        <w:t>P</w:t>
      </w:r>
      <w:r w:rsidRPr="009C7A23">
        <w:t xml:space="preserve">asūtītājam par līguma parakstīšanas faktu, </w:t>
      </w:r>
      <w:r>
        <w:t>P</w:t>
      </w:r>
      <w:r w:rsidRPr="009C7A23">
        <w:t xml:space="preserve">asūtītājs to uzskata par atteikumu slēgt </w:t>
      </w:r>
      <w:r>
        <w:t>I</w:t>
      </w:r>
      <w:r w:rsidRPr="009C7A23">
        <w:t>epirkuma līgumu. Šādā gadījumā iepirkuma komisija izvēlas pretendentu ar nākamo zem</w:t>
      </w:r>
      <w:r>
        <w:t>āko cenu un rīkojas saskaņā ar N</w:t>
      </w:r>
      <w:r w:rsidRPr="009C7A23">
        <w:t xml:space="preserve">olikuma </w:t>
      </w:r>
      <w:r w:rsidR="00F974F7" w:rsidRPr="00EE6E4D">
        <w:rPr>
          <w:szCs w:val="24"/>
        </w:rPr>
        <w:t>1</w:t>
      </w:r>
      <w:r w:rsidR="00E72764" w:rsidRPr="00EE6E4D">
        <w:rPr>
          <w:szCs w:val="24"/>
        </w:rPr>
        <w:t xml:space="preserve">5. punktu. </w:t>
      </w:r>
    </w:p>
    <w:p w:rsidR="00F974F7" w:rsidRPr="00EE6E4D" w:rsidRDefault="00F974F7" w:rsidP="00F974F7">
      <w:pPr>
        <w:pStyle w:val="ListParagraph"/>
        <w:numPr>
          <w:ilvl w:val="0"/>
          <w:numId w:val="1"/>
        </w:numPr>
        <w:tabs>
          <w:tab w:val="clear" w:pos="360"/>
          <w:tab w:val="num" w:pos="142"/>
        </w:tabs>
        <w:spacing w:after="0"/>
        <w:ind w:left="709" w:hanging="709"/>
        <w:jc w:val="both"/>
        <w:rPr>
          <w:szCs w:val="24"/>
        </w:rPr>
      </w:pPr>
      <w:r w:rsidRPr="00EE6E4D">
        <w:rPr>
          <w:szCs w:val="24"/>
        </w:rPr>
        <w:t xml:space="preserve">Pasūtītājs ne vēlāk kā 10  (desmit) darba dienu laikā pēc dienas, kad stājas spēkā </w:t>
      </w:r>
      <w:r w:rsidR="00322729">
        <w:rPr>
          <w:szCs w:val="24"/>
        </w:rPr>
        <w:t>Iepirkum</w:t>
      </w:r>
      <w:r w:rsidRPr="00EE6E4D">
        <w:rPr>
          <w:szCs w:val="24"/>
        </w:rPr>
        <w:t>a līgums, savā pircēja profilā ievieto</w:t>
      </w:r>
      <w:r w:rsidR="00E72764" w:rsidRPr="00EE6E4D">
        <w:rPr>
          <w:szCs w:val="24"/>
        </w:rPr>
        <w:t xml:space="preserve"> </w:t>
      </w:r>
      <w:r w:rsidR="00322729">
        <w:rPr>
          <w:szCs w:val="24"/>
        </w:rPr>
        <w:t>Iepirkum</w:t>
      </w:r>
      <w:r w:rsidR="00E72764" w:rsidRPr="00EE6E4D">
        <w:rPr>
          <w:szCs w:val="24"/>
        </w:rPr>
        <w:t xml:space="preserve">a līguma tekstu, tad </w:t>
      </w:r>
      <w:r w:rsidRPr="00EE6E4D">
        <w:rPr>
          <w:szCs w:val="24"/>
        </w:rPr>
        <w:t>iesniedz publicēšanai Iepirkumu uzraudzības biroja tīmekļvietnē paziņojumu par līguma slēgšanas tiesību piešķiršanu.</w:t>
      </w:r>
    </w:p>
    <w:p w:rsidR="00F974F7" w:rsidRPr="00EE6E4D" w:rsidRDefault="00F974F7" w:rsidP="00E72764">
      <w:pPr>
        <w:spacing w:before="240"/>
        <w:jc w:val="center"/>
        <w:rPr>
          <w:b/>
          <w:caps/>
        </w:rPr>
      </w:pPr>
      <w:r w:rsidRPr="00EE6E4D">
        <w:rPr>
          <w:b/>
          <w:caps/>
        </w:rPr>
        <w:t>VI. pielikumu saraksts</w:t>
      </w:r>
    </w:p>
    <w:p w:rsidR="00F974F7" w:rsidRPr="00EE6E4D" w:rsidRDefault="00F974F7" w:rsidP="00F974F7">
      <w:pPr>
        <w:pStyle w:val="BodyText"/>
        <w:widowControl/>
        <w:numPr>
          <w:ilvl w:val="0"/>
          <w:numId w:val="1"/>
        </w:numPr>
        <w:spacing w:after="0"/>
        <w:jc w:val="both"/>
        <w:rPr>
          <w:rFonts w:ascii="Times New Roman" w:hAnsi="Times New Roman"/>
          <w:szCs w:val="24"/>
          <w:lang w:val="lv-LV"/>
        </w:rPr>
      </w:pPr>
      <w:r w:rsidRPr="00EE6E4D">
        <w:rPr>
          <w:rFonts w:ascii="Times New Roman" w:hAnsi="Times New Roman"/>
          <w:szCs w:val="24"/>
          <w:lang w:val="lv-LV"/>
        </w:rPr>
        <w:t>Nolikumam ir pievienoti 4 (četri) pielikumi, kas ir tā neatņemamas sastāvdaļas:</w:t>
      </w:r>
    </w:p>
    <w:p w:rsidR="00F974F7" w:rsidRPr="00EE6E4D" w:rsidRDefault="00F974F7" w:rsidP="00F974F7">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F974F7" w:rsidRPr="00EE6E4D" w:rsidTr="002B1727">
        <w:tc>
          <w:tcPr>
            <w:tcW w:w="9213" w:type="dxa"/>
          </w:tcPr>
          <w:p w:rsidR="00F974F7" w:rsidRPr="00EE6E4D" w:rsidRDefault="00F974F7" w:rsidP="002B1727">
            <w:pPr>
              <w:pStyle w:val="NormalWeb"/>
              <w:tabs>
                <w:tab w:val="left" w:pos="900"/>
              </w:tabs>
              <w:spacing w:before="0" w:beforeAutospacing="0" w:after="0" w:afterAutospacing="0"/>
              <w:rPr>
                <w:lang w:val="lv-LV"/>
              </w:rPr>
            </w:pPr>
            <w:r w:rsidRPr="00EE6E4D">
              <w:rPr>
                <w:lang w:val="lv-LV"/>
              </w:rPr>
              <w:t>1. pielikums. Pieteikuma par piedalīšanos iepirkumā forma</w:t>
            </w:r>
          </w:p>
          <w:p w:rsidR="00F974F7" w:rsidRPr="00EE6E4D" w:rsidRDefault="00F974F7" w:rsidP="002B1727">
            <w:pPr>
              <w:pStyle w:val="NormalWeb"/>
              <w:tabs>
                <w:tab w:val="left" w:pos="900"/>
              </w:tabs>
              <w:spacing w:before="0" w:beforeAutospacing="0" w:after="0" w:afterAutospacing="0"/>
              <w:rPr>
                <w:lang w:val="lv-LV"/>
              </w:rPr>
            </w:pPr>
            <w:r w:rsidRPr="00EE6E4D">
              <w:rPr>
                <w:lang w:val="lv-LV"/>
              </w:rPr>
              <w:t xml:space="preserve">2. pielikums. Tehniskā specifikācija </w:t>
            </w:r>
          </w:p>
        </w:tc>
      </w:tr>
      <w:tr w:rsidR="00F974F7" w:rsidRPr="00EE6E4D" w:rsidTr="002B1727">
        <w:tc>
          <w:tcPr>
            <w:tcW w:w="9213" w:type="dxa"/>
          </w:tcPr>
          <w:p w:rsidR="00F974F7" w:rsidRPr="00EE6E4D" w:rsidRDefault="00F974F7" w:rsidP="002B1727">
            <w:pPr>
              <w:pStyle w:val="NormalWeb"/>
              <w:tabs>
                <w:tab w:val="left" w:pos="900"/>
              </w:tabs>
              <w:spacing w:before="0" w:beforeAutospacing="0" w:after="0" w:afterAutospacing="0"/>
              <w:rPr>
                <w:lang w:val="lv-LV"/>
              </w:rPr>
            </w:pPr>
            <w:r w:rsidRPr="00EE6E4D">
              <w:rPr>
                <w:lang w:val="lv-LV"/>
              </w:rPr>
              <w:t>3. pielikums. Finanšu piedāvājuma forma</w:t>
            </w:r>
          </w:p>
          <w:p w:rsidR="00F974F7" w:rsidRPr="00EE6E4D" w:rsidRDefault="00F974F7" w:rsidP="002B1727">
            <w:pPr>
              <w:pStyle w:val="NormalWeb"/>
              <w:tabs>
                <w:tab w:val="left" w:pos="900"/>
              </w:tabs>
              <w:spacing w:before="0" w:beforeAutospacing="0" w:after="0" w:afterAutospacing="0"/>
              <w:rPr>
                <w:lang w:val="lv-LV"/>
              </w:rPr>
            </w:pPr>
            <w:r w:rsidRPr="00EE6E4D">
              <w:rPr>
                <w:lang w:val="lv-LV"/>
              </w:rPr>
              <w:t>4. pielikums. Līguma projekts</w:t>
            </w:r>
          </w:p>
        </w:tc>
      </w:tr>
      <w:tr w:rsidR="00F974F7" w:rsidRPr="00EE6E4D" w:rsidTr="002B1727">
        <w:tc>
          <w:tcPr>
            <w:tcW w:w="9213" w:type="dxa"/>
          </w:tcPr>
          <w:p w:rsidR="00F974F7" w:rsidRPr="00EE6E4D" w:rsidRDefault="00F974F7" w:rsidP="002B1727">
            <w:pPr>
              <w:pStyle w:val="NormalWeb"/>
              <w:tabs>
                <w:tab w:val="left" w:pos="900"/>
              </w:tabs>
              <w:spacing w:before="0" w:beforeAutospacing="0" w:after="0" w:afterAutospacing="0"/>
              <w:rPr>
                <w:lang w:val="lv-LV"/>
              </w:rPr>
            </w:pPr>
          </w:p>
        </w:tc>
      </w:tr>
    </w:tbl>
    <w:p w:rsidR="00F974F7" w:rsidRPr="00EE6E4D" w:rsidRDefault="00F974F7" w:rsidP="00F974F7">
      <w:pPr>
        <w:pStyle w:val="BlockText"/>
        <w:tabs>
          <w:tab w:val="num" w:pos="342"/>
        </w:tabs>
        <w:spacing w:after="0"/>
        <w:ind w:left="0" w:right="0" w:firstLine="0"/>
        <w:rPr>
          <w:b/>
          <w:szCs w:val="24"/>
        </w:rPr>
      </w:pPr>
    </w:p>
    <w:p w:rsidR="00F974F7" w:rsidRPr="00EE6E4D" w:rsidRDefault="00F974F7" w:rsidP="00F974F7">
      <w:pPr>
        <w:pStyle w:val="BlockText"/>
        <w:tabs>
          <w:tab w:val="num" w:pos="342"/>
        </w:tabs>
        <w:spacing w:after="0"/>
        <w:ind w:left="0" w:right="0" w:firstLine="0"/>
        <w:rPr>
          <w:b/>
          <w:szCs w:val="24"/>
        </w:rPr>
        <w:sectPr w:rsidR="00F974F7" w:rsidRPr="00EE6E4D" w:rsidSect="00F974F7">
          <w:footerReference w:type="even" r:id="rId9"/>
          <w:footerReference w:type="default" r:id="rId10"/>
          <w:footerReference w:type="first" r:id="rId11"/>
          <w:pgSz w:w="11906" w:h="16838" w:code="9"/>
          <w:pgMar w:top="1134" w:right="567" w:bottom="1134" w:left="1701" w:header="709" w:footer="709" w:gutter="0"/>
          <w:cols w:space="708"/>
          <w:titlePg/>
          <w:docGrid w:linePitch="360"/>
        </w:sectPr>
      </w:pPr>
    </w:p>
    <w:p w:rsidR="00F974F7" w:rsidRPr="00EE6E4D" w:rsidRDefault="00F974F7" w:rsidP="00F974F7">
      <w:pPr>
        <w:tabs>
          <w:tab w:val="left" w:pos="4820"/>
        </w:tabs>
        <w:jc w:val="right"/>
      </w:pPr>
      <w:r w:rsidRPr="00EE6E4D">
        <w:lastRenderedPageBreak/>
        <w:t>Nolikuma 1. pielikums</w:t>
      </w:r>
    </w:p>
    <w:p w:rsidR="00F974F7" w:rsidRPr="00EE6E4D" w:rsidRDefault="00F974F7" w:rsidP="00F974F7">
      <w:pPr>
        <w:tabs>
          <w:tab w:val="left" w:pos="4820"/>
        </w:tabs>
        <w:jc w:val="right"/>
      </w:pPr>
      <w:r w:rsidRPr="00EE6E4D">
        <w:t>(VADC 2018/2</w:t>
      </w:r>
      <w:r w:rsidR="00D51693" w:rsidRPr="00EE6E4D">
        <w:t>8</w:t>
      </w:r>
      <w:r w:rsidRPr="00EE6E4D">
        <w:t>)</w:t>
      </w:r>
    </w:p>
    <w:p w:rsidR="00F974F7" w:rsidRPr="00EE6E4D" w:rsidRDefault="00F974F7" w:rsidP="00F974F7">
      <w:pPr>
        <w:jc w:val="center"/>
      </w:pPr>
    </w:p>
    <w:p w:rsidR="00F974F7" w:rsidRPr="00EE6E4D" w:rsidRDefault="00F974F7" w:rsidP="00F974F7">
      <w:pPr>
        <w:jc w:val="center"/>
        <w:rPr>
          <w:bCs/>
        </w:rPr>
      </w:pPr>
      <w:r w:rsidRPr="00EE6E4D">
        <w:rPr>
          <w:bCs/>
        </w:rPr>
        <w:t>PIETEIKUMS</w:t>
      </w:r>
    </w:p>
    <w:p w:rsidR="00F974F7" w:rsidRPr="00EE6E4D" w:rsidRDefault="00F974F7" w:rsidP="00F974F7">
      <w:pPr>
        <w:jc w:val="center"/>
      </w:pPr>
      <w:r w:rsidRPr="00EE6E4D">
        <w:t>Par piedalīšanos iepirkumā</w:t>
      </w:r>
    </w:p>
    <w:p w:rsidR="00F974F7" w:rsidRPr="00EE6E4D" w:rsidRDefault="00F974F7" w:rsidP="00F974F7">
      <w:pPr>
        <w:jc w:val="center"/>
        <w:rPr>
          <w:b/>
          <w:sz w:val="28"/>
        </w:rPr>
      </w:pPr>
      <w:bookmarkStart w:id="6" w:name="_Hlk514662792"/>
      <w:r w:rsidRPr="00EE6E4D">
        <w:rPr>
          <w:b/>
          <w:sz w:val="28"/>
        </w:rPr>
        <w:t>“</w:t>
      </w:r>
      <w:r w:rsidR="00D51693" w:rsidRPr="00EE6E4D">
        <w:rPr>
          <w:b/>
          <w:sz w:val="28"/>
        </w:rPr>
        <w:t>Jauna pasažieru furgona iegāde ar piegādi</w:t>
      </w:r>
      <w:r w:rsidRPr="00EE6E4D">
        <w:rPr>
          <w:b/>
          <w:sz w:val="28"/>
        </w:rPr>
        <w:t>”</w:t>
      </w:r>
    </w:p>
    <w:p w:rsidR="00F974F7" w:rsidRPr="00EE6E4D" w:rsidRDefault="00F974F7" w:rsidP="00F974F7">
      <w:pPr>
        <w:jc w:val="center"/>
        <w:rPr>
          <w:b/>
          <w:sz w:val="28"/>
        </w:rPr>
      </w:pPr>
      <w:r w:rsidRPr="00EE6E4D">
        <w:rPr>
          <w:b/>
          <w:sz w:val="28"/>
        </w:rPr>
        <w:t>(identifikācijas Nr. VADC 2018/2</w:t>
      </w:r>
      <w:r w:rsidR="00D51693" w:rsidRPr="00EE6E4D">
        <w:rPr>
          <w:b/>
          <w:sz w:val="28"/>
        </w:rPr>
        <w:t>8</w:t>
      </w:r>
      <w:r w:rsidRPr="00EE6E4D">
        <w:rPr>
          <w:b/>
          <w:sz w:val="28"/>
        </w:rPr>
        <w:t>)</w:t>
      </w:r>
    </w:p>
    <w:bookmarkEnd w:id="6"/>
    <w:p w:rsidR="00F974F7" w:rsidRPr="00EE6E4D" w:rsidRDefault="00F974F7" w:rsidP="00F974F7">
      <w:pPr>
        <w:spacing w:line="360" w:lineRule="auto"/>
        <w:jc w:val="center"/>
      </w:pPr>
    </w:p>
    <w:p w:rsidR="00F974F7" w:rsidRPr="00EE6E4D" w:rsidRDefault="00F974F7" w:rsidP="00F974F7">
      <w:pPr>
        <w:spacing w:line="360" w:lineRule="auto"/>
      </w:pPr>
      <w:r w:rsidRPr="00EE6E4D">
        <w:t xml:space="preserve">Pretendents, __________________________________________________________, </w:t>
      </w:r>
    </w:p>
    <w:p w:rsidR="00F974F7" w:rsidRPr="00EE6E4D" w:rsidRDefault="00F974F7" w:rsidP="00F974F7">
      <w:pPr>
        <w:spacing w:line="360" w:lineRule="auto"/>
        <w:ind w:left="2160" w:firstLine="720"/>
        <w:rPr>
          <w:sz w:val="20"/>
        </w:rPr>
      </w:pPr>
      <w:r w:rsidRPr="00EE6E4D">
        <w:rPr>
          <w:sz w:val="20"/>
        </w:rPr>
        <w:t>(pretendenta pilns nosaukums)</w:t>
      </w:r>
    </w:p>
    <w:p w:rsidR="00F974F7" w:rsidRPr="00EE6E4D" w:rsidRDefault="00F974F7" w:rsidP="00F974F7">
      <w:pPr>
        <w:spacing w:line="360" w:lineRule="auto"/>
      </w:pPr>
      <w:r w:rsidRPr="00EE6E4D">
        <w:t>vienotais reģ. Nr. ___________________,</w:t>
      </w:r>
    </w:p>
    <w:p w:rsidR="00F974F7" w:rsidRPr="00EE6E4D" w:rsidRDefault="00F974F7" w:rsidP="00F974F7">
      <w:pPr>
        <w:spacing w:line="360" w:lineRule="auto"/>
      </w:pPr>
      <w:r w:rsidRPr="00EE6E4D">
        <w:t>juridiskā adrese __________________________________________,</w:t>
      </w:r>
    </w:p>
    <w:p w:rsidR="00F974F7" w:rsidRPr="00EE6E4D" w:rsidRDefault="00F974F7" w:rsidP="00F974F7">
      <w:pPr>
        <w:spacing w:line="360" w:lineRule="auto"/>
      </w:pPr>
      <w:r w:rsidRPr="00EE6E4D">
        <w:t>biroja adrese _____________________________________________,</w:t>
      </w:r>
    </w:p>
    <w:p w:rsidR="00F974F7" w:rsidRPr="00EE6E4D" w:rsidRDefault="00F974F7" w:rsidP="00F974F7">
      <w:pPr>
        <w:spacing w:line="360" w:lineRule="auto"/>
      </w:pPr>
      <w:r w:rsidRPr="00EE6E4D">
        <w:t>tālr. ______________, elektroniskā pasta adrese:____________________.</w:t>
      </w:r>
    </w:p>
    <w:p w:rsidR="00F974F7" w:rsidRPr="00EE6E4D" w:rsidRDefault="00F974F7" w:rsidP="00F974F7">
      <w:pPr>
        <w:spacing w:line="360" w:lineRule="auto"/>
      </w:pPr>
      <w:r w:rsidRPr="00EE6E4D">
        <w:t>tā_______________________________________________________________personā</w:t>
      </w:r>
    </w:p>
    <w:p w:rsidR="00F974F7" w:rsidRPr="00EE6E4D" w:rsidRDefault="00F974F7" w:rsidP="00F974F7">
      <w:pPr>
        <w:spacing w:line="360" w:lineRule="auto"/>
        <w:ind w:left="1440" w:firstLine="720"/>
        <w:rPr>
          <w:sz w:val="20"/>
        </w:rPr>
      </w:pPr>
      <w:r w:rsidRPr="00EE6E4D">
        <w:rPr>
          <w:sz w:val="20"/>
        </w:rPr>
        <w:t>(pilnvarotās personas amats, vārds, uzvārds)</w:t>
      </w:r>
    </w:p>
    <w:p w:rsidR="00F974F7" w:rsidRPr="00EE6E4D" w:rsidRDefault="00F974F7" w:rsidP="00F974F7">
      <w:pPr>
        <w:ind w:left="1440" w:firstLine="720"/>
        <w:rPr>
          <w:sz w:val="20"/>
        </w:rPr>
      </w:pPr>
    </w:p>
    <w:p w:rsidR="00F974F7" w:rsidRPr="00EE6E4D" w:rsidRDefault="00F974F7" w:rsidP="00F974F7">
      <w:r w:rsidRPr="00EE6E4D">
        <w:t>ar šī pieteikuma iesniegšanu:</w:t>
      </w:r>
    </w:p>
    <w:p w:rsidR="00F974F7" w:rsidRPr="00EE6E4D" w:rsidRDefault="00F974F7" w:rsidP="00F974F7">
      <w:pPr>
        <w:pStyle w:val="Header"/>
        <w:numPr>
          <w:ilvl w:val="5"/>
          <w:numId w:val="0"/>
        </w:numPr>
        <w:tabs>
          <w:tab w:val="num" w:pos="360"/>
        </w:tabs>
        <w:ind w:left="720" w:hanging="360"/>
        <w:rPr>
          <w:rFonts w:ascii="Times New Roman" w:hAnsi="Times New Roman"/>
          <w:i/>
          <w:iCs/>
          <w:sz w:val="24"/>
        </w:rPr>
      </w:pPr>
      <w:r w:rsidRPr="00EE6E4D">
        <w:rPr>
          <w:rFonts w:ascii="Times New Roman" w:hAnsi="Times New Roman"/>
          <w:sz w:val="24"/>
        </w:rPr>
        <w:sym w:font="Wingdings 2" w:char="F097"/>
      </w:r>
      <w:r w:rsidRPr="00EE6E4D">
        <w:rPr>
          <w:rFonts w:ascii="Times New Roman" w:hAnsi="Times New Roman"/>
          <w:sz w:val="24"/>
        </w:rPr>
        <w:tab/>
        <w:t>piesakās piedalīties iepirkumā „</w:t>
      </w:r>
      <w:r w:rsidR="00D51693" w:rsidRPr="00EE6E4D">
        <w:rPr>
          <w:rFonts w:ascii="Times New Roman" w:hAnsi="Times New Roman"/>
          <w:b/>
          <w:sz w:val="24"/>
        </w:rPr>
        <w:t>Jauna pasažieru furgona iegāde ar piegādi</w:t>
      </w:r>
      <w:r w:rsidRPr="00EE6E4D">
        <w:rPr>
          <w:rFonts w:ascii="Times New Roman" w:hAnsi="Times New Roman"/>
          <w:sz w:val="24"/>
        </w:rPr>
        <w:t>”;</w:t>
      </w:r>
    </w:p>
    <w:p w:rsidR="00F974F7" w:rsidRPr="00EE6E4D" w:rsidRDefault="00F974F7" w:rsidP="00F974F7">
      <w:pPr>
        <w:numPr>
          <w:ilvl w:val="0"/>
          <w:numId w:val="19"/>
        </w:numPr>
        <w:jc w:val="both"/>
      </w:pPr>
      <w:r w:rsidRPr="00EE6E4D">
        <w:t>apņemas ievērot visas nolikuma prasības;</w:t>
      </w:r>
    </w:p>
    <w:p w:rsidR="00F974F7" w:rsidRPr="00EE6E4D" w:rsidRDefault="00F974F7" w:rsidP="00F974F7">
      <w:pPr>
        <w:numPr>
          <w:ilvl w:val="0"/>
          <w:numId w:val="19"/>
        </w:numPr>
        <w:jc w:val="both"/>
      </w:pPr>
      <w:r w:rsidRPr="00EE6E4D">
        <w:t>atzīst sava pieteikuma un piedāvājuma spēkā esamību līdz iepirkuma komisijas lēmuma pieņemšanai, bet gadījumā, ja tiek atzīts par uzvarētāju – līdz līguma noslēgšanai;</w:t>
      </w:r>
    </w:p>
    <w:p w:rsidR="00F974F7" w:rsidRPr="00EE6E4D" w:rsidRDefault="00F974F7" w:rsidP="00F974F7">
      <w:pPr>
        <w:numPr>
          <w:ilvl w:val="0"/>
          <w:numId w:val="19"/>
        </w:numPr>
        <w:jc w:val="both"/>
      </w:pPr>
      <w:r w:rsidRPr="00EE6E4D">
        <w:t xml:space="preserve">apņemas, ja tiek atzīts par uzvarētāju, noslēgt līgumu; </w:t>
      </w:r>
    </w:p>
    <w:p w:rsidR="00F974F7" w:rsidRPr="00EE6E4D" w:rsidRDefault="00322729" w:rsidP="00F974F7">
      <w:pPr>
        <w:numPr>
          <w:ilvl w:val="0"/>
          <w:numId w:val="19"/>
        </w:numPr>
        <w:jc w:val="both"/>
      </w:pPr>
      <w:r>
        <w:t>apliecina, ka piedāvātā Prece</w:t>
      </w:r>
      <w:r w:rsidR="00F974F7" w:rsidRPr="00EE6E4D">
        <w:t xml:space="preserve"> ir atļauts pārdot Latvijas Republikā;</w:t>
      </w:r>
    </w:p>
    <w:p w:rsidR="00F974F7" w:rsidRPr="00EE6E4D" w:rsidRDefault="00F974F7" w:rsidP="00F974F7">
      <w:pPr>
        <w:numPr>
          <w:ilvl w:val="0"/>
          <w:numId w:val="19"/>
        </w:numPr>
        <w:jc w:val="both"/>
      </w:pPr>
      <w:r w:rsidRPr="00EE6E4D">
        <w:t>apliecina, ka uz pretendentu neattiecas Publisko iepirkumu likuma 9. panta astotajā daļā noteiktie pretendentu izslēgšanas nosacījumi;</w:t>
      </w:r>
    </w:p>
    <w:p w:rsidR="00F974F7" w:rsidRPr="00EE6E4D" w:rsidRDefault="00F974F7" w:rsidP="00F974F7">
      <w:pPr>
        <w:numPr>
          <w:ilvl w:val="0"/>
          <w:numId w:val="19"/>
        </w:numPr>
        <w:jc w:val="both"/>
      </w:pPr>
      <w:r w:rsidRPr="00EE6E4D">
        <w:t>apliecina, ka visas iesniegtās ziņas ir patiesas.</w:t>
      </w:r>
    </w:p>
    <w:p w:rsidR="00F974F7" w:rsidRPr="00EE6E4D" w:rsidRDefault="00F974F7" w:rsidP="00F974F7"/>
    <w:p w:rsidR="00F974F7" w:rsidRPr="00EE6E4D" w:rsidRDefault="00F974F7" w:rsidP="00F974F7">
      <w:r w:rsidRPr="00EE6E4D">
        <w:t>Potenciālā preču uzglabāšanas adrese: ______________________________</w:t>
      </w:r>
    </w:p>
    <w:p w:rsidR="00F974F7" w:rsidRPr="00EE6E4D" w:rsidRDefault="00F974F7" w:rsidP="00F974F7">
      <w:pPr>
        <w:jc w:val="both"/>
        <w:rPr>
          <w:u w:val="single"/>
        </w:rPr>
      </w:pPr>
    </w:p>
    <w:p w:rsidR="00F974F7" w:rsidRPr="00EE6E4D" w:rsidRDefault="00F974F7" w:rsidP="00F974F7">
      <w:pPr>
        <w:jc w:val="both"/>
      </w:pPr>
      <w:r w:rsidRPr="00EE6E4D">
        <w:rPr>
          <w:u w:val="single"/>
        </w:rPr>
        <w:t>Informācija līguma noslēgšanai</w:t>
      </w:r>
      <w:r w:rsidRPr="00EE6E4D">
        <w:t>:</w:t>
      </w:r>
    </w:p>
    <w:p w:rsidR="00F974F7" w:rsidRPr="00EE6E4D" w:rsidRDefault="00F974F7" w:rsidP="00F974F7">
      <w:pPr>
        <w:jc w:val="both"/>
      </w:pPr>
      <w:r w:rsidRPr="00EE6E4D">
        <w:t>Banka: _________________</w:t>
      </w:r>
    </w:p>
    <w:p w:rsidR="00F974F7" w:rsidRPr="00EE6E4D" w:rsidRDefault="00F974F7" w:rsidP="00F974F7">
      <w:pPr>
        <w:jc w:val="both"/>
      </w:pPr>
      <w:r w:rsidRPr="00EE6E4D">
        <w:t>Kods: ____________________</w:t>
      </w:r>
    </w:p>
    <w:p w:rsidR="00F974F7" w:rsidRPr="00EE6E4D" w:rsidRDefault="00F974F7" w:rsidP="00F974F7">
      <w:pPr>
        <w:jc w:val="both"/>
      </w:pPr>
      <w:r w:rsidRPr="00EE6E4D">
        <w:t>Konts: _____________________</w:t>
      </w:r>
    </w:p>
    <w:p w:rsidR="00F974F7" w:rsidRPr="00EE6E4D" w:rsidRDefault="00F974F7" w:rsidP="00F974F7">
      <w:r w:rsidRPr="00EE6E4D">
        <w:t>Personas, kura parakstīs līgumu vārds, uzvārds, statuss (pilnvarota persona/valdes loceklis): _________________________</w:t>
      </w:r>
    </w:p>
    <w:p w:rsidR="00F974F7" w:rsidRPr="00EE6E4D" w:rsidRDefault="00F974F7" w:rsidP="00F974F7">
      <w:r w:rsidRPr="00EE6E4D">
        <w:t>Atbildīgā par līguma izpildi persona (vārds, uzvārds, amats, e-pasts, tālr.):</w:t>
      </w:r>
    </w:p>
    <w:p w:rsidR="00F974F7" w:rsidRPr="00EE6E4D" w:rsidRDefault="00F974F7" w:rsidP="00F974F7">
      <w:r w:rsidRPr="00EE6E4D">
        <w:t>_________________________</w:t>
      </w:r>
    </w:p>
    <w:p w:rsidR="00F974F7" w:rsidRPr="00EE6E4D" w:rsidRDefault="00F974F7" w:rsidP="00F974F7"/>
    <w:p w:rsidR="00F974F7" w:rsidRPr="00EE6E4D" w:rsidRDefault="00F974F7" w:rsidP="00F974F7">
      <w:pPr>
        <w:jc w:val="right"/>
      </w:pPr>
      <w:r w:rsidRPr="00EE6E4D">
        <w:t>Paraksts</w:t>
      </w:r>
    </w:p>
    <w:p w:rsidR="00F974F7" w:rsidRPr="00EE6E4D" w:rsidRDefault="00F974F7" w:rsidP="00F974F7"/>
    <w:p w:rsidR="00F974F7" w:rsidRPr="00EE6E4D" w:rsidRDefault="00F974F7" w:rsidP="00F974F7">
      <w:pPr>
        <w:jc w:val="right"/>
      </w:pPr>
      <w:r w:rsidRPr="00EE6E4D">
        <w:t>_______________________</w:t>
      </w:r>
    </w:p>
    <w:p w:rsidR="00F974F7" w:rsidRPr="00EE6E4D" w:rsidRDefault="00F974F7" w:rsidP="00F974F7">
      <w:pPr>
        <w:pStyle w:val="BlockText"/>
        <w:tabs>
          <w:tab w:val="num" w:pos="342"/>
        </w:tabs>
        <w:spacing w:after="0"/>
        <w:ind w:left="0" w:right="0" w:firstLine="0"/>
        <w:jc w:val="right"/>
        <w:sectPr w:rsidR="00F974F7" w:rsidRPr="00EE6E4D" w:rsidSect="002B1727">
          <w:pgSz w:w="11906" w:h="16838"/>
          <w:pgMar w:top="1134" w:right="567" w:bottom="1134" w:left="1701" w:header="709" w:footer="709" w:gutter="0"/>
          <w:cols w:space="708"/>
          <w:docGrid w:linePitch="360"/>
        </w:sectPr>
      </w:pPr>
      <w:r w:rsidRPr="00EE6E4D">
        <w:t>(pilnvarotā persona)</w:t>
      </w:r>
      <w:r w:rsidRPr="00EE6E4D">
        <w:tab/>
      </w:r>
    </w:p>
    <w:p w:rsidR="00F974F7" w:rsidRPr="00EE6E4D" w:rsidRDefault="00F974F7" w:rsidP="00F974F7">
      <w:pPr>
        <w:jc w:val="right"/>
      </w:pPr>
      <w:r w:rsidRPr="00EE6E4D">
        <w:lastRenderedPageBreak/>
        <w:t>Nolikuma 2. pielikums</w:t>
      </w:r>
    </w:p>
    <w:p w:rsidR="00F974F7" w:rsidRPr="00EE6E4D" w:rsidRDefault="00F974F7" w:rsidP="00F974F7">
      <w:pPr>
        <w:jc w:val="right"/>
      </w:pPr>
      <w:r w:rsidRPr="00EE6E4D">
        <w:t>(VADC 2018/2</w:t>
      </w:r>
      <w:r w:rsidR="00D51693" w:rsidRPr="00EE6E4D">
        <w:t>8</w:t>
      </w:r>
      <w:r w:rsidRPr="00EE6E4D">
        <w:t>)</w:t>
      </w:r>
    </w:p>
    <w:p w:rsidR="00F974F7" w:rsidRPr="00EE6E4D" w:rsidRDefault="00F974F7" w:rsidP="00F974F7">
      <w:pPr>
        <w:jc w:val="right"/>
      </w:pPr>
    </w:p>
    <w:p w:rsidR="00F974F7" w:rsidRPr="00EE6E4D" w:rsidRDefault="00F974F7" w:rsidP="00F974F7">
      <w:pPr>
        <w:jc w:val="center"/>
        <w:rPr>
          <w:sz w:val="28"/>
          <w:szCs w:val="28"/>
        </w:rPr>
      </w:pPr>
      <w:r w:rsidRPr="00EE6E4D">
        <w:rPr>
          <w:sz w:val="28"/>
          <w:szCs w:val="28"/>
        </w:rPr>
        <w:t>Tehniskā specifikācija</w:t>
      </w:r>
    </w:p>
    <w:p w:rsidR="000A4AA5" w:rsidRPr="00EE6E4D" w:rsidRDefault="000A4AA5" w:rsidP="000A4AA5">
      <w:pPr>
        <w:jc w:val="center"/>
        <w:rPr>
          <w:b/>
          <w:sz w:val="28"/>
          <w:szCs w:val="28"/>
          <w:lang w:eastAsia="lv-LV"/>
        </w:rPr>
      </w:pPr>
      <w:r w:rsidRPr="00EE6E4D">
        <w:rPr>
          <w:b/>
          <w:sz w:val="28"/>
          <w:szCs w:val="28"/>
          <w:lang w:eastAsia="lv-LV"/>
        </w:rPr>
        <w:t>“Jauna pasažieru furgona iegāde ar piegādi”</w:t>
      </w:r>
    </w:p>
    <w:p w:rsidR="000A4AA5" w:rsidRPr="00EE6E4D" w:rsidRDefault="000A4AA5" w:rsidP="000A4AA5">
      <w:pPr>
        <w:jc w:val="center"/>
        <w:rPr>
          <w:b/>
          <w:sz w:val="28"/>
          <w:szCs w:val="28"/>
          <w:lang w:eastAsia="lv-LV"/>
        </w:rPr>
      </w:pPr>
      <w:r w:rsidRPr="00EE6E4D">
        <w:rPr>
          <w:b/>
          <w:sz w:val="28"/>
          <w:szCs w:val="28"/>
          <w:lang w:eastAsia="lv-LV"/>
        </w:rPr>
        <w:t>(identifikācijas Nr. VADC 2018/28)</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655"/>
        <w:gridCol w:w="1842"/>
      </w:tblGrid>
      <w:tr w:rsidR="00D51693" w:rsidRPr="00D51693" w:rsidTr="008A3E70">
        <w:trPr>
          <w:trHeight w:val="838"/>
        </w:trPr>
        <w:tc>
          <w:tcPr>
            <w:tcW w:w="8364" w:type="dxa"/>
            <w:gridSpan w:val="2"/>
            <w:vAlign w:val="center"/>
          </w:tcPr>
          <w:p w:rsidR="00D51693" w:rsidRPr="00D51693" w:rsidRDefault="00D51693" w:rsidP="00D51693">
            <w:pPr>
              <w:jc w:val="both"/>
              <w:rPr>
                <w:rFonts w:eastAsia="Calibri"/>
                <w:b/>
              </w:rPr>
            </w:pPr>
          </w:p>
        </w:tc>
        <w:tc>
          <w:tcPr>
            <w:tcW w:w="1842" w:type="dxa"/>
            <w:vAlign w:val="center"/>
          </w:tcPr>
          <w:p w:rsidR="00D51693" w:rsidRPr="00D51693" w:rsidRDefault="00D51693" w:rsidP="00D51693">
            <w:pPr>
              <w:jc w:val="center"/>
              <w:rPr>
                <w:rFonts w:eastAsia="Calibri"/>
              </w:rPr>
            </w:pPr>
            <w:r w:rsidRPr="00D51693">
              <w:rPr>
                <w:rFonts w:eastAsia="Calibri"/>
                <w:b/>
              </w:rPr>
              <w:t>Lapas Nr. tehniskā un finanšu piedāvājuma dokumentācijā</w:t>
            </w:r>
          </w:p>
        </w:tc>
      </w:tr>
      <w:tr w:rsidR="00D51693" w:rsidRPr="00D51693" w:rsidTr="008A3E70">
        <w:trPr>
          <w:trHeight w:val="225"/>
        </w:trPr>
        <w:tc>
          <w:tcPr>
            <w:tcW w:w="8364" w:type="dxa"/>
            <w:gridSpan w:val="2"/>
            <w:vAlign w:val="center"/>
          </w:tcPr>
          <w:p w:rsidR="00D51693" w:rsidRPr="00D51693" w:rsidRDefault="00D51693" w:rsidP="00D51693">
            <w:pPr>
              <w:jc w:val="both"/>
              <w:rPr>
                <w:rFonts w:eastAsia="Calibri"/>
                <w:b/>
              </w:rPr>
            </w:pPr>
            <w:r w:rsidRPr="00D51693">
              <w:rPr>
                <w:rFonts w:eastAsia="Calibri"/>
                <w:b/>
              </w:rPr>
              <w:t>1. Vispārējās prasības.</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217"/>
        </w:trPr>
        <w:tc>
          <w:tcPr>
            <w:tcW w:w="709" w:type="dxa"/>
            <w:vAlign w:val="center"/>
          </w:tcPr>
          <w:p w:rsidR="00D51693" w:rsidRPr="00D51693" w:rsidRDefault="00D51693" w:rsidP="00D51693">
            <w:pPr>
              <w:jc w:val="both"/>
              <w:rPr>
                <w:rFonts w:eastAsia="Calibri"/>
              </w:rPr>
            </w:pPr>
            <w:r w:rsidRPr="00D51693">
              <w:rPr>
                <w:rFonts w:eastAsia="Calibri"/>
              </w:rPr>
              <w:t>1.1.</w:t>
            </w:r>
          </w:p>
        </w:tc>
        <w:tc>
          <w:tcPr>
            <w:tcW w:w="7655" w:type="dxa"/>
            <w:vAlign w:val="center"/>
          </w:tcPr>
          <w:p w:rsidR="00D51693" w:rsidRPr="00D51693" w:rsidRDefault="00D51693" w:rsidP="00D51693">
            <w:pPr>
              <w:ind w:left="34"/>
              <w:jc w:val="both"/>
              <w:rPr>
                <w:rFonts w:eastAsia="Calibri"/>
              </w:rPr>
            </w:pPr>
            <w:r w:rsidRPr="00EE6E4D">
              <w:rPr>
                <w:rFonts w:eastAsia="Calibri"/>
              </w:rPr>
              <w:t>I</w:t>
            </w:r>
            <w:r w:rsidRPr="00D51693">
              <w:rPr>
                <w:rFonts w:eastAsia="Calibri"/>
              </w:rPr>
              <w:t>epriekš nereģistrēta automašīna, ne vecāka par 2018. gadu;</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266"/>
        </w:trPr>
        <w:tc>
          <w:tcPr>
            <w:tcW w:w="709" w:type="dxa"/>
            <w:vAlign w:val="center"/>
          </w:tcPr>
          <w:p w:rsidR="00D51693" w:rsidRPr="00D51693" w:rsidRDefault="00D51693" w:rsidP="00D51693">
            <w:pPr>
              <w:jc w:val="both"/>
              <w:rPr>
                <w:rFonts w:eastAsia="Calibri"/>
              </w:rPr>
            </w:pPr>
            <w:r w:rsidRPr="00D51693">
              <w:rPr>
                <w:rFonts w:eastAsia="Calibri"/>
              </w:rPr>
              <w:t>1.2.</w:t>
            </w:r>
          </w:p>
        </w:tc>
        <w:tc>
          <w:tcPr>
            <w:tcW w:w="7655" w:type="dxa"/>
            <w:vAlign w:val="center"/>
          </w:tcPr>
          <w:p w:rsidR="00D51693" w:rsidRPr="00D51693" w:rsidRDefault="00D51693" w:rsidP="00D51693">
            <w:pPr>
              <w:jc w:val="both"/>
              <w:rPr>
                <w:rFonts w:eastAsia="Calibri"/>
              </w:rPr>
            </w:pPr>
            <w:r w:rsidRPr="00D51693">
              <w:rPr>
                <w:rFonts w:eastAsia="Calibri"/>
              </w:rPr>
              <w:t>Virsbūves tips – pasažieru furgons (M1 automobiļa klase);</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1.3.</w:t>
            </w:r>
          </w:p>
        </w:tc>
        <w:tc>
          <w:tcPr>
            <w:tcW w:w="7655" w:type="dxa"/>
            <w:vAlign w:val="center"/>
          </w:tcPr>
          <w:p w:rsidR="00D51693" w:rsidRPr="00D51693" w:rsidRDefault="00D51693" w:rsidP="00D51693">
            <w:pPr>
              <w:ind w:left="34"/>
              <w:jc w:val="both"/>
              <w:rPr>
                <w:rFonts w:eastAsia="Calibri"/>
              </w:rPr>
            </w:pPr>
            <w:r w:rsidRPr="00D51693">
              <w:rPr>
                <w:rFonts w:eastAsia="Calibri"/>
              </w:rPr>
              <w:t>Krāsa – balta;</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1.4.</w:t>
            </w:r>
          </w:p>
        </w:tc>
        <w:tc>
          <w:tcPr>
            <w:tcW w:w="7655" w:type="dxa"/>
            <w:vAlign w:val="center"/>
          </w:tcPr>
          <w:p w:rsidR="00D51693" w:rsidRPr="00D51693" w:rsidRDefault="00D51693" w:rsidP="00D51693">
            <w:pPr>
              <w:jc w:val="both"/>
              <w:rPr>
                <w:rFonts w:eastAsia="Calibri"/>
              </w:rPr>
            </w:pPr>
            <w:r w:rsidRPr="00D51693">
              <w:rPr>
                <w:rFonts w:eastAsia="Calibri"/>
              </w:rPr>
              <w:t>Degvielas veids – dīzeļdegviela;</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1.5.</w:t>
            </w:r>
          </w:p>
        </w:tc>
        <w:tc>
          <w:tcPr>
            <w:tcW w:w="7655" w:type="dxa"/>
            <w:vAlign w:val="center"/>
          </w:tcPr>
          <w:p w:rsidR="00D51693" w:rsidRPr="00D51693" w:rsidRDefault="00D51693" w:rsidP="00D51693">
            <w:pPr>
              <w:jc w:val="both"/>
              <w:rPr>
                <w:rFonts w:eastAsia="Calibri"/>
              </w:rPr>
            </w:pPr>
            <w:r w:rsidRPr="00D51693">
              <w:rPr>
                <w:rFonts w:eastAsia="Calibri"/>
              </w:rPr>
              <w:t xml:space="preserve">Klasiski veramas vadītāja un blakussēdētāja durvis, </w:t>
            </w:r>
            <w:proofErr w:type="spellStart"/>
            <w:r w:rsidRPr="00D51693">
              <w:rPr>
                <w:rFonts w:eastAsia="Calibri"/>
              </w:rPr>
              <w:t>slīddurvis</w:t>
            </w:r>
            <w:proofErr w:type="spellEnd"/>
            <w:r w:rsidRPr="00D51693">
              <w:rPr>
                <w:rFonts w:eastAsia="Calibri"/>
              </w:rPr>
              <w:t xml:space="preserve"> pasažieru salona labajā pusē, aizmugurē divviru durvis - veramas uz sāniem;</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1.6.</w:t>
            </w:r>
          </w:p>
        </w:tc>
        <w:tc>
          <w:tcPr>
            <w:tcW w:w="7655" w:type="dxa"/>
            <w:vAlign w:val="center"/>
          </w:tcPr>
          <w:p w:rsidR="00D51693" w:rsidRPr="00D51693" w:rsidRDefault="00D51693" w:rsidP="00D51693">
            <w:pPr>
              <w:jc w:val="both"/>
              <w:rPr>
                <w:rFonts w:eastAsia="Calibri"/>
              </w:rPr>
            </w:pPr>
            <w:r w:rsidRPr="00D51693">
              <w:rPr>
                <w:rFonts w:eastAsia="Calibri"/>
              </w:rPr>
              <w:t>Sēdvietu skaits (ieskaitot vadītāju) – ne mazāk kā 5;</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1.7.</w:t>
            </w:r>
          </w:p>
        </w:tc>
        <w:tc>
          <w:tcPr>
            <w:tcW w:w="7655" w:type="dxa"/>
            <w:vAlign w:val="center"/>
          </w:tcPr>
          <w:p w:rsidR="00D51693" w:rsidRPr="00D51693" w:rsidRDefault="00D51693" w:rsidP="00D51693">
            <w:pPr>
              <w:jc w:val="both"/>
              <w:rPr>
                <w:rFonts w:eastAsia="Calibri"/>
              </w:rPr>
            </w:pPr>
            <w:r w:rsidRPr="00D51693">
              <w:rPr>
                <w:rFonts w:eastAsia="Calibri"/>
              </w:rPr>
              <w:t>Automobiļa garums ne mazāk kā 4200 mm.</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329"/>
        </w:trPr>
        <w:tc>
          <w:tcPr>
            <w:tcW w:w="8364" w:type="dxa"/>
            <w:gridSpan w:val="2"/>
            <w:vAlign w:val="center"/>
          </w:tcPr>
          <w:p w:rsidR="00D51693" w:rsidRPr="00D51693" w:rsidRDefault="00D51693" w:rsidP="00D51693">
            <w:pPr>
              <w:jc w:val="both"/>
              <w:rPr>
                <w:rFonts w:eastAsia="Calibri"/>
                <w:b/>
              </w:rPr>
            </w:pPr>
            <w:r w:rsidRPr="00D51693">
              <w:rPr>
                <w:rFonts w:eastAsia="Calibri"/>
                <w:b/>
              </w:rPr>
              <w:t>2. Tehniskās prasības.</w:t>
            </w:r>
          </w:p>
        </w:tc>
        <w:tc>
          <w:tcPr>
            <w:tcW w:w="1842" w:type="dxa"/>
            <w:vAlign w:val="center"/>
          </w:tcPr>
          <w:p w:rsidR="00D51693" w:rsidRPr="00D51693" w:rsidRDefault="00D51693" w:rsidP="00D51693">
            <w:pPr>
              <w:jc w:val="both"/>
              <w:rPr>
                <w:rFonts w:eastAsia="Calibri"/>
                <w:b/>
              </w:rPr>
            </w:pPr>
          </w:p>
        </w:tc>
      </w:tr>
      <w:tr w:rsidR="00D51693" w:rsidRPr="00D51693" w:rsidTr="008A3E70">
        <w:trPr>
          <w:trHeight w:val="329"/>
        </w:trPr>
        <w:tc>
          <w:tcPr>
            <w:tcW w:w="709" w:type="dxa"/>
            <w:vAlign w:val="center"/>
          </w:tcPr>
          <w:p w:rsidR="00D51693" w:rsidRPr="00D51693" w:rsidRDefault="00D51693" w:rsidP="00D51693">
            <w:pPr>
              <w:jc w:val="both"/>
              <w:rPr>
                <w:rFonts w:eastAsia="Calibri"/>
              </w:rPr>
            </w:pPr>
            <w:r w:rsidRPr="00D51693">
              <w:rPr>
                <w:rFonts w:eastAsia="Calibri"/>
              </w:rPr>
              <w:t>2.1.</w:t>
            </w:r>
          </w:p>
        </w:tc>
        <w:tc>
          <w:tcPr>
            <w:tcW w:w="7655" w:type="dxa"/>
            <w:vAlign w:val="center"/>
          </w:tcPr>
          <w:p w:rsidR="00D51693" w:rsidRPr="00D51693" w:rsidRDefault="00D51693" w:rsidP="00D51693">
            <w:pPr>
              <w:jc w:val="both"/>
              <w:rPr>
                <w:rFonts w:eastAsia="Calibri"/>
              </w:rPr>
            </w:pPr>
            <w:r w:rsidRPr="00D51693">
              <w:rPr>
                <w:rFonts w:eastAsia="Calibri"/>
              </w:rPr>
              <w:t>Dzinēja darba tilpums ne vairāk par 2000 cm</w:t>
            </w:r>
            <w:r w:rsidRPr="00D51693">
              <w:rPr>
                <w:rFonts w:eastAsia="Calibri"/>
                <w:vertAlign w:val="superscript"/>
              </w:rPr>
              <w:t>3</w:t>
            </w:r>
            <w:r w:rsidRPr="00D51693">
              <w:rPr>
                <w:rFonts w:eastAsia="Calibri"/>
              </w:rPr>
              <w:t>;</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329"/>
        </w:trPr>
        <w:tc>
          <w:tcPr>
            <w:tcW w:w="709" w:type="dxa"/>
            <w:vAlign w:val="center"/>
          </w:tcPr>
          <w:p w:rsidR="00D51693" w:rsidRPr="00D51693" w:rsidRDefault="00D51693" w:rsidP="00D51693">
            <w:pPr>
              <w:jc w:val="both"/>
              <w:rPr>
                <w:rFonts w:eastAsia="Calibri"/>
              </w:rPr>
            </w:pPr>
            <w:r w:rsidRPr="00D51693">
              <w:rPr>
                <w:rFonts w:eastAsia="Calibri"/>
              </w:rPr>
              <w:t>2.2.</w:t>
            </w:r>
          </w:p>
        </w:tc>
        <w:tc>
          <w:tcPr>
            <w:tcW w:w="7655" w:type="dxa"/>
            <w:vAlign w:val="center"/>
          </w:tcPr>
          <w:p w:rsidR="00D51693" w:rsidRPr="00D51693" w:rsidRDefault="00D51693" w:rsidP="00D51693">
            <w:pPr>
              <w:jc w:val="both"/>
              <w:rPr>
                <w:rFonts w:eastAsia="Calibri"/>
              </w:rPr>
            </w:pPr>
            <w:r w:rsidRPr="00EE6E4D">
              <w:rPr>
                <w:rFonts w:eastAsia="Calibri"/>
              </w:rPr>
              <w:t>Motora jauda</w:t>
            </w:r>
            <w:r w:rsidRPr="00D51693">
              <w:rPr>
                <w:rFonts w:eastAsia="Calibri"/>
              </w:rPr>
              <w:t xml:space="preserve"> ne mazāk kā 55 kW;</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329"/>
        </w:trPr>
        <w:tc>
          <w:tcPr>
            <w:tcW w:w="709" w:type="dxa"/>
            <w:vAlign w:val="center"/>
          </w:tcPr>
          <w:p w:rsidR="00D51693" w:rsidRPr="00D51693" w:rsidRDefault="00D51693" w:rsidP="00D51693">
            <w:pPr>
              <w:jc w:val="both"/>
              <w:rPr>
                <w:rFonts w:eastAsia="Calibri"/>
              </w:rPr>
            </w:pPr>
            <w:r w:rsidRPr="00D51693">
              <w:rPr>
                <w:rFonts w:eastAsia="Calibri"/>
              </w:rPr>
              <w:t>2.3.</w:t>
            </w:r>
          </w:p>
        </w:tc>
        <w:tc>
          <w:tcPr>
            <w:tcW w:w="7655" w:type="dxa"/>
            <w:vAlign w:val="center"/>
          </w:tcPr>
          <w:p w:rsidR="00D51693" w:rsidRPr="00D51693" w:rsidRDefault="00D51693" w:rsidP="00D51693">
            <w:pPr>
              <w:jc w:val="both"/>
              <w:rPr>
                <w:rFonts w:eastAsia="Calibri"/>
                <w:spacing w:val="6"/>
              </w:rPr>
            </w:pPr>
            <w:r w:rsidRPr="00D51693">
              <w:rPr>
                <w:rFonts w:eastAsia="Calibri"/>
                <w:spacing w:val="6"/>
              </w:rPr>
              <w:t>Vidējais degvielas patēriņš kombinētajā ciklā (pilsēta + ārpus) ne lielāks par 5 l/100 km;</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329"/>
        </w:trPr>
        <w:tc>
          <w:tcPr>
            <w:tcW w:w="709" w:type="dxa"/>
            <w:vAlign w:val="center"/>
          </w:tcPr>
          <w:p w:rsidR="00D51693" w:rsidRPr="00D51693" w:rsidRDefault="00D51693" w:rsidP="00D51693">
            <w:pPr>
              <w:jc w:val="both"/>
              <w:rPr>
                <w:rFonts w:eastAsia="Calibri"/>
              </w:rPr>
            </w:pPr>
            <w:r w:rsidRPr="00D51693">
              <w:rPr>
                <w:rFonts w:eastAsia="Calibri"/>
              </w:rPr>
              <w:t>2.4.</w:t>
            </w:r>
          </w:p>
        </w:tc>
        <w:tc>
          <w:tcPr>
            <w:tcW w:w="7655" w:type="dxa"/>
            <w:vAlign w:val="center"/>
          </w:tcPr>
          <w:p w:rsidR="00D51693" w:rsidRPr="00D51693" w:rsidRDefault="00D51693" w:rsidP="00D51693">
            <w:pPr>
              <w:spacing w:line="276" w:lineRule="auto"/>
              <w:jc w:val="both"/>
              <w:rPr>
                <w:rFonts w:eastAsia="Calibri"/>
              </w:rPr>
            </w:pPr>
            <w:r w:rsidRPr="00D51693">
              <w:rPr>
                <w:rFonts w:eastAsia="Calibri"/>
              </w:rPr>
              <w:t>CO2 izmešu daudzums ne vairāk kā 130g/km;</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2.5.</w:t>
            </w:r>
          </w:p>
        </w:tc>
        <w:tc>
          <w:tcPr>
            <w:tcW w:w="7655" w:type="dxa"/>
            <w:vAlign w:val="center"/>
          </w:tcPr>
          <w:p w:rsidR="00D51693" w:rsidRPr="00D51693" w:rsidRDefault="00D51693" w:rsidP="00D51693">
            <w:pPr>
              <w:jc w:val="both"/>
              <w:rPr>
                <w:rFonts w:eastAsia="Calibri"/>
              </w:rPr>
            </w:pPr>
            <w:r w:rsidRPr="00D51693">
              <w:rPr>
                <w:rFonts w:eastAsia="Calibri"/>
              </w:rPr>
              <w:t>Vismaz 5pakāpju mehāniskā ātrumkārba;</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2.6.</w:t>
            </w:r>
          </w:p>
        </w:tc>
        <w:tc>
          <w:tcPr>
            <w:tcW w:w="7655" w:type="dxa"/>
            <w:vAlign w:val="center"/>
          </w:tcPr>
          <w:p w:rsidR="00D51693" w:rsidRPr="00D51693" w:rsidRDefault="00D51693" w:rsidP="00D51693">
            <w:pPr>
              <w:jc w:val="both"/>
              <w:rPr>
                <w:rFonts w:eastAsia="Calibri"/>
              </w:rPr>
            </w:pPr>
            <w:r w:rsidRPr="00D51693">
              <w:rPr>
                <w:rFonts w:eastAsia="Calibri"/>
              </w:rPr>
              <w:t>Priekšējo riteņu piedziņa;</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2.7.</w:t>
            </w:r>
          </w:p>
        </w:tc>
        <w:tc>
          <w:tcPr>
            <w:tcW w:w="7655" w:type="dxa"/>
            <w:vAlign w:val="center"/>
          </w:tcPr>
          <w:p w:rsidR="00D51693" w:rsidRPr="00D51693" w:rsidRDefault="00D51693" w:rsidP="00D51693">
            <w:pPr>
              <w:jc w:val="both"/>
              <w:rPr>
                <w:rFonts w:eastAsia="Calibri"/>
              </w:rPr>
            </w:pPr>
            <w:r w:rsidRPr="00D51693">
              <w:rPr>
                <w:rFonts w:eastAsia="Calibri"/>
              </w:rPr>
              <w:t>Visiem riteņiem disku bremzes;</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2.8.</w:t>
            </w:r>
          </w:p>
        </w:tc>
        <w:tc>
          <w:tcPr>
            <w:tcW w:w="7655" w:type="dxa"/>
            <w:vAlign w:val="center"/>
          </w:tcPr>
          <w:p w:rsidR="00D51693" w:rsidRPr="00D51693" w:rsidRDefault="00D51693" w:rsidP="00D51693">
            <w:pPr>
              <w:jc w:val="both"/>
              <w:rPr>
                <w:rFonts w:eastAsia="Calibri"/>
              </w:rPr>
            </w:pPr>
            <w:r w:rsidRPr="00D51693">
              <w:rPr>
                <w:rFonts w:eastAsia="Calibri"/>
                <w:color w:val="000000"/>
              </w:rPr>
              <w:t>Pretbloķēšanas sistēma (ABS);</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2.9.</w:t>
            </w:r>
          </w:p>
        </w:tc>
        <w:tc>
          <w:tcPr>
            <w:tcW w:w="7655" w:type="dxa"/>
            <w:vAlign w:val="center"/>
          </w:tcPr>
          <w:p w:rsidR="00D51693" w:rsidRPr="00D51693" w:rsidRDefault="00D51693" w:rsidP="00D51693">
            <w:pPr>
              <w:jc w:val="both"/>
              <w:rPr>
                <w:rFonts w:eastAsia="Calibri"/>
              </w:rPr>
            </w:pPr>
            <w:r w:rsidRPr="00D51693">
              <w:rPr>
                <w:rFonts w:eastAsia="Calibri"/>
                <w:color w:val="000000"/>
              </w:rPr>
              <w:t xml:space="preserve">Automātiskā </w:t>
            </w:r>
            <w:proofErr w:type="spellStart"/>
            <w:r w:rsidRPr="00D51693">
              <w:rPr>
                <w:rFonts w:eastAsia="Calibri"/>
                <w:color w:val="000000"/>
              </w:rPr>
              <w:t>pretbuksēšanas</w:t>
            </w:r>
            <w:proofErr w:type="spellEnd"/>
            <w:r w:rsidRPr="00D51693">
              <w:rPr>
                <w:rFonts w:eastAsia="Calibri"/>
                <w:color w:val="000000"/>
              </w:rPr>
              <w:t xml:space="preserve"> sistēma (ASR);</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2.10.</w:t>
            </w:r>
          </w:p>
        </w:tc>
        <w:tc>
          <w:tcPr>
            <w:tcW w:w="7655" w:type="dxa"/>
            <w:vAlign w:val="center"/>
          </w:tcPr>
          <w:p w:rsidR="00D51693" w:rsidRPr="00D51693" w:rsidRDefault="00D51693" w:rsidP="00D51693">
            <w:pPr>
              <w:jc w:val="both"/>
              <w:rPr>
                <w:rFonts w:eastAsia="Calibri"/>
              </w:rPr>
            </w:pPr>
            <w:r w:rsidRPr="00D51693">
              <w:rPr>
                <w:rFonts w:eastAsia="Calibri"/>
                <w:color w:val="000000"/>
              </w:rPr>
              <w:t>Elektroniskā stabilitātes programma (ESP);</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2.11.</w:t>
            </w:r>
          </w:p>
        </w:tc>
        <w:tc>
          <w:tcPr>
            <w:tcW w:w="7655" w:type="dxa"/>
            <w:vAlign w:val="center"/>
          </w:tcPr>
          <w:p w:rsidR="00D51693" w:rsidRPr="00D51693" w:rsidRDefault="00D51693" w:rsidP="00D51693">
            <w:pPr>
              <w:jc w:val="both"/>
              <w:rPr>
                <w:rFonts w:eastAsia="Calibri"/>
              </w:rPr>
            </w:pPr>
            <w:r w:rsidRPr="00D51693">
              <w:rPr>
                <w:rFonts w:eastAsia="Calibri"/>
              </w:rPr>
              <w:t>Kruīza kontrole.</w:t>
            </w:r>
          </w:p>
        </w:tc>
        <w:tc>
          <w:tcPr>
            <w:tcW w:w="1842" w:type="dxa"/>
            <w:vAlign w:val="center"/>
          </w:tcPr>
          <w:p w:rsidR="00D51693" w:rsidRPr="00D51693" w:rsidRDefault="00D51693" w:rsidP="00D51693">
            <w:pPr>
              <w:jc w:val="both"/>
              <w:rPr>
                <w:rFonts w:eastAsia="Calibri"/>
              </w:rPr>
            </w:pPr>
          </w:p>
        </w:tc>
      </w:tr>
      <w:tr w:rsidR="00D51693" w:rsidRPr="00D51693" w:rsidTr="008A3E70">
        <w:tc>
          <w:tcPr>
            <w:tcW w:w="8364" w:type="dxa"/>
            <w:gridSpan w:val="2"/>
            <w:vAlign w:val="center"/>
          </w:tcPr>
          <w:p w:rsidR="00D51693" w:rsidRPr="00D51693" w:rsidRDefault="00D51693" w:rsidP="00D51693">
            <w:pPr>
              <w:jc w:val="both"/>
              <w:rPr>
                <w:rFonts w:eastAsia="Calibri"/>
                <w:b/>
              </w:rPr>
            </w:pPr>
            <w:r w:rsidRPr="00D51693">
              <w:rPr>
                <w:rFonts w:eastAsia="Calibri"/>
                <w:b/>
              </w:rPr>
              <w:t>3. Drošība</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3.1.</w:t>
            </w:r>
          </w:p>
        </w:tc>
        <w:tc>
          <w:tcPr>
            <w:tcW w:w="7655" w:type="dxa"/>
            <w:vAlign w:val="center"/>
          </w:tcPr>
          <w:p w:rsidR="00D51693" w:rsidRPr="00D51693" w:rsidRDefault="00D51693" w:rsidP="00D51693">
            <w:pPr>
              <w:jc w:val="both"/>
              <w:rPr>
                <w:rFonts w:eastAsia="Calibri"/>
              </w:rPr>
            </w:pPr>
            <w:r w:rsidRPr="00D51693">
              <w:rPr>
                <w:rFonts w:eastAsia="Calibri"/>
              </w:rPr>
              <w:t>Signalizācija ar salona apsardzi (komplektā ar 2 distances vadības pultīm – atbilstoši KASKO prasībām);</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D51693" w:rsidP="00D51693">
            <w:pPr>
              <w:jc w:val="both"/>
              <w:rPr>
                <w:rFonts w:eastAsia="Calibri"/>
              </w:rPr>
            </w:pPr>
            <w:r w:rsidRPr="00D51693">
              <w:rPr>
                <w:rFonts w:eastAsia="Calibri"/>
              </w:rPr>
              <w:t>3.2.</w:t>
            </w:r>
          </w:p>
        </w:tc>
        <w:tc>
          <w:tcPr>
            <w:tcW w:w="7655" w:type="dxa"/>
            <w:vAlign w:val="center"/>
          </w:tcPr>
          <w:p w:rsidR="00D51693" w:rsidRPr="00D51693" w:rsidRDefault="00D51693" w:rsidP="00D51693">
            <w:pPr>
              <w:jc w:val="both"/>
              <w:rPr>
                <w:rFonts w:eastAsia="Calibri"/>
              </w:rPr>
            </w:pPr>
            <w:r w:rsidRPr="00D51693">
              <w:rPr>
                <w:rFonts w:eastAsia="Calibri"/>
              </w:rPr>
              <w:t xml:space="preserve">Transportlīdzekļa </w:t>
            </w:r>
            <w:proofErr w:type="spellStart"/>
            <w:r w:rsidRPr="00D51693">
              <w:rPr>
                <w:rFonts w:eastAsia="Calibri"/>
              </w:rPr>
              <w:t>imobilaizers</w:t>
            </w:r>
            <w:proofErr w:type="spellEnd"/>
            <w:r w:rsidRPr="00D51693">
              <w:rPr>
                <w:rFonts w:eastAsia="Calibri"/>
              </w:rPr>
              <w:t>;</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546"/>
        </w:trPr>
        <w:tc>
          <w:tcPr>
            <w:tcW w:w="709" w:type="dxa"/>
            <w:vAlign w:val="center"/>
          </w:tcPr>
          <w:p w:rsidR="00D51693" w:rsidRPr="00D51693" w:rsidRDefault="00D51693" w:rsidP="00D51693">
            <w:pPr>
              <w:jc w:val="both"/>
              <w:rPr>
                <w:rFonts w:eastAsia="Calibri"/>
              </w:rPr>
            </w:pPr>
            <w:r w:rsidRPr="00D51693">
              <w:rPr>
                <w:rFonts w:eastAsia="Calibri"/>
              </w:rPr>
              <w:t>3.3.</w:t>
            </w:r>
          </w:p>
        </w:tc>
        <w:tc>
          <w:tcPr>
            <w:tcW w:w="7655" w:type="dxa"/>
            <w:vAlign w:val="center"/>
          </w:tcPr>
          <w:p w:rsidR="00D51693" w:rsidRPr="00D51693" w:rsidRDefault="00D51693" w:rsidP="00D51693">
            <w:pPr>
              <w:jc w:val="both"/>
              <w:rPr>
                <w:rFonts w:eastAsia="Calibri"/>
              </w:rPr>
            </w:pPr>
            <w:r w:rsidRPr="00D51693">
              <w:rPr>
                <w:rFonts w:eastAsia="Calibri"/>
              </w:rPr>
              <w:t>Vismaz 2 drošības spilveni;</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546"/>
        </w:trPr>
        <w:tc>
          <w:tcPr>
            <w:tcW w:w="709" w:type="dxa"/>
            <w:vAlign w:val="center"/>
          </w:tcPr>
          <w:p w:rsidR="00D51693" w:rsidRPr="00D51693" w:rsidRDefault="00D51693" w:rsidP="00D51693">
            <w:pPr>
              <w:jc w:val="both"/>
              <w:rPr>
                <w:rFonts w:eastAsia="Calibri"/>
              </w:rPr>
            </w:pPr>
            <w:r w:rsidRPr="00D51693">
              <w:rPr>
                <w:rFonts w:eastAsia="Calibri"/>
              </w:rPr>
              <w:t>3.4.</w:t>
            </w:r>
          </w:p>
        </w:tc>
        <w:tc>
          <w:tcPr>
            <w:tcW w:w="7655" w:type="dxa"/>
            <w:vAlign w:val="center"/>
          </w:tcPr>
          <w:p w:rsidR="00D51693" w:rsidRPr="00D51693" w:rsidRDefault="00D51693" w:rsidP="00D51693">
            <w:pPr>
              <w:jc w:val="both"/>
              <w:rPr>
                <w:rFonts w:eastAsia="Calibri"/>
              </w:rPr>
            </w:pPr>
            <w:r w:rsidRPr="00D51693">
              <w:rPr>
                <w:rFonts w:eastAsia="Calibri"/>
              </w:rPr>
              <w:t>Centrālā atslēga visām durvīm ar tālvadību;</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297"/>
        </w:trPr>
        <w:tc>
          <w:tcPr>
            <w:tcW w:w="709" w:type="dxa"/>
            <w:vAlign w:val="center"/>
          </w:tcPr>
          <w:p w:rsidR="00D51693" w:rsidRPr="00D51693" w:rsidRDefault="00D51693" w:rsidP="00D51693">
            <w:pPr>
              <w:jc w:val="both"/>
              <w:rPr>
                <w:rFonts w:eastAsia="Calibri"/>
              </w:rPr>
            </w:pPr>
            <w:r w:rsidRPr="00D51693">
              <w:rPr>
                <w:rFonts w:eastAsia="Calibri"/>
              </w:rPr>
              <w:t>3.5.</w:t>
            </w:r>
          </w:p>
        </w:tc>
        <w:tc>
          <w:tcPr>
            <w:tcW w:w="7655" w:type="dxa"/>
            <w:vAlign w:val="center"/>
          </w:tcPr>
          <w:p w:rsidR="00D51693" w:rsidRPr="00D51693" w:rsidRDefault="00D51693" w:rsidP="00D51693">
            <w:pPr>
              <w:jc w:val="both"/>
              <w:rPr>
                <w:rFonts w:eastAsia="Calibri"/>
              </w:rPr>
            </w:pPr>
            <w:r w:rsidRPr="00D51693">
              <w:rPr>
                <w:rFonts w:eastAsia="Calibri"/>
              </w:rPr>
              <w:t>Sezonas riepu komplekts (4 gab.), atbilstoši auto piegādes brīdim.</w:t>
            </w:r>
          </w:p>
        </w:tc>
        <w:tc>
          <w:tcPr>
            <w:tcW w:w="1842" w:type="dxa"/>
            <w:vAlign w:val="center"/>
          </w:tcPr>
          <w:p w:rsidR="00D51693" w:rsidRPr="00D51693" w:rsidRDefault="00D51693" w:rsidP="00D51693">
            <w:pPr>
              <w:jc w:val="both"/>
              <w:rPr>
                <w:rFonts w:eastAsia="Calibri"/>
              </w:rPr>
            </w:pPr>
          </w:p>
        </w:tc>
      </w:tr>
      <w:tr w:rsidR="00D51693" w:rsidRPr="00D51693" w:rsidTr="008A3E70">
        <w:tc>
          <w:tcPr>
            <w:tcW w:w="8364" w:type="dxa"/>
            <w:gridSpan w:val="2"/>
            <w:vAlign w:val="center"/>
          </w:tcPr>
          <w:p w:rsidR="00D51693" w:rsidRPr="00D51693" w:rsidRDefault="008A3E70" w:rsidP="00D51693">
            <w:pPr>
              <w:jc w:val="both"/>
              <w:rPr>
                <w:rFonts w:eastAsia="Calibri"/>
                <w:b/>
              </w:rPr>
            </w:pPr>
            <w:r>
              <w:rPr>
                <w:rFonts w:eastAsia="Calibri"/>
                <w:b/>
              </w:rPr>
              <w:t xml:space="preserve">4. </w:t>
            </w:r>
            <w:r w:rsidR="00D51693" w:rsidRPr="00D51693">
              <w:rPr>
                <w:rFonts w:eastAsia="Calibri"/>
                <w:b/>
              </w:rPr>
              <w:t>Citas prasības</w:t>
            </w:r>
          </w:p>
        </w:tc>
        <w:tc>
          <w:tcPr>
            <w:tcW w:w="1842" w:type="dxa"/>
            <w:vAlign w:val="center"/>
          </w:tcPr>
          <w:p w:rsidR="00D51693" w:rsidRPr="00D51693" w:rsidRDefault="00D51693" w:rsidP="00D51693">
            <w:pPr>
              <w:jc w:val="both"/>
              <w:rPr>
                <w:rFonts w:eastAsia="Calibri"/>
                <w:b/>
              </w:rPr>
            </w:pPr>
          </w:p>
        </w:tc>
      </w:tr>
      <w:tr w:rsidR="00D51693" w:rsidRPr="00D51693" w:rsidTr="008A3E70">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w:t>
            </w:r>
          </w:p>
        </w:tc>
        <w:tc>
          <w:tcPr>
            <w:tcW w:w="7655" w:type="dxa"/>
            <w:vAlign w:val="center"/>
          </w:tcPr>
          <w:p w:rsidR="00D51693" w:rsidRPr="00D51693" w:rsidRDefault="00D51693" w:rsidP="00D51693">
            <w:pPr>
              <w:jc w:val="both"/>
              <w:rPr>
                <w:rFonts w:eastAsia="Calibri"/>
              </w:rPr>
            </w:pPr>
            <w:r w:rsidRPr="00D51693">
              <w:rPr>
                <w:rFonts w:eastAsia="Calibri"/>
              </w:rPr>
              <w:t>Garantija vismaz 4 gadi ar nobraukuma ierobežojumu vismaz 120 000 km;</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.2.</w:t>
            </w:r>
          </w:p>
        </w:tc>
        <w:tc>
          <w:tcPr>
            <w:tcW w:w="7655" w:type="dxa"/>
            <w:vAlign w:val="center"/>
          </w:tcPr>
          <w:p w:rsidR="00D51693" w:rsidRPr="00D51693" w:rsidRDefault="00D51693" w:rsidP="00D51693">
            <w:pPr>
              <w:jc w:val="both"/>
              <w:rPr>
                <w:rFonts w:eastAsia="Calibri"/>
              </w:rPr>
            </w:pPr>
            <w:r w:rsidRPr="00D51693">
              <w:rPr>
                <w:rFonts w:eastAsia="Calibri"/>
              </w:rPr>
              <w:t>Virsbūves pretkorozijas (</w:t>
            </w:r>
            <w:proofErr w:type="spellStart"/>
            <w:r w:rsidRPr="00D51693">
              <w:rPr>
                <w:rFonts w:eastAsia="Calibri"/>
              </w:rPr>
              <w:t>caurrūsēšanas</w:t>
            </w:r>
            <w:proofErr w:type="spellEnd"/>
            <w:r w:rsidRPr="00D51693">
              <w:rPr>
                <w:rFonts w:eastAsia="Calibri"/>
              </w:rPr>
              <w:t>) garantija vismaz 10 gadi;</w:t>
            </w:r>
          </w:p>
        </w:tc>
        <w:tc>
          <w:tcPr>
            <w:tcW w:w="1842" w:type="dxa"/>
            <w:vAlign w:val="center"/>
          </w:tcPr>
          <w:p w:rsidR="00D51693" w:rsidRPr="00D51693" w:rsidRDefault="00D51693" w:rsidP="00D51693">
            <w:pPr>
              <w:jc w:val="both"/>
              <w:rPr>
                <w:rFonts w:eastAsia="Calibri"/>
              </w:rPr>
            </w:pPr>
          </w:p>
        </w:tc>
      </w:tr>
      <w:tr w:rsidR="00D51693" w:rsidRPr="00D51693" w:rsidTr="008A3E70">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.3.</w:t>
            </w:r>
          </w:p>
        </w:tc>
        <w:tc>
          <w:tcPr>
            <w:tcW w:w="7655" w:type="dxa"/>
            <w:vAlign w:val="center"/>
          </w:tcPr>
          <w:p w:rsidR="00D51693" w:rsidRPr="00D51693" w:rsidRDefault="00D51693" w:rsidP="00D51693">
            <w:pPr>
              <w:jc w:val="both"/>
              <w:rPr>
                <w:rFonts w:eastAsia="Calibri"/>
              </w:rPr>
            </w:pPr>
            <w:r w:rsidRPr="00D51693">
              <w:rPr>
                <w:rFonts w:eastAsia="Calibri"/>
                <w:color w:val="000000"/>
              </w:rPr>
              <w:t>Nolokāmi un izņemami otrās rindas pasažieru sēdekļi;</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.4.</w:t>
            </w:r>
          </w:p>
        </w:tc>
        <w:tc>
          <w:tcPr>
            <w:tcW w:w="7655" w:type="dxa"/>
            <w:vAlign w:val="center"/>
          </w:tcPr>
          <w:p w:rsidR="00D51693" w:rsidRPr="00D51693" w:rsidRDefault="00D51693" w:rsidP="00D51693">
            <w:pPr>
              <w:jc w:val="both"/>
              <w:rPr>
                <w:rFonts w:eastAsia="Calibri"/>
              </w:rPr>
            </w:pPr>
            <w:r w:rsidRPr="00D51693">
              <w:rPr>
                <w:rFonts w:eastAsia="Calibri"/>
              </w:rPr>
              <w:t>Stūres regulēšana pēc augstuma un dziļuma;</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.5.</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Gaisa kondicionieris;</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.6.</w:t>
            </w:r>
          </w:p>
        </w:tc>
        <w:tc>
          <w:tcPr>
            <w:tcW w:w="7655" w:type="dxa"/>
            <w:vAlign w:val="center"/>
          </w:tcPr>
          <w:p w:rsidR="00D51693" w:rsidRPr="00D51693" w:rsidRDefault="00D51693" w:rsidP="00D51693">
            <w:pPr>
              <w:jc w:val="both"/>
              <w:rPr>
                <w:rFonts w:eastAsia="Calibri"/>
              </w:rPr>
            </w:pPr>
            <w:r w:rsidRPr="00D51693">
              <w:rPr>
                <w:rFonts w:eastAsia="Calibri"/>
                <w:color w:val="000000"/>
              </w:rPr>
              <w:t>Iekšējais kravas/pasažieru salona apgaismojums;</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lastRenderedPageBreak/>
              <w:t>4</w:t>
            </w:r>
            <w:r w:rsidR="00D51693" w:rsidRPr="00D51693">
              <w:rPr>
                <w:rFonts w:eastAsia="Calibri"/>
              </w:rPr>
              <w:t>.7.</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Dubļusargi priekšā/aizmugurē;</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.8.</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 xml:space="preserve">Radio ar </w:t>
            </w:r>
            <w:proofErr w:type="spellStart"/>
            <w:r w:rsidRPr="00D51693">
              <w:rPr>
                <w:rFonts w:eastAsia="Calibri"/>
                <w:color w:val="000000"/>
              </w:rPr>
              <w:t>bluetooth</w:t>
            </w:r>
            <w:proofErr w:type="spellEnd"/>
            <w:r w:rsidRPr="00D51693">
              <w:rPr>
                <w:rFonts w:eastAsia="Calibri"/>
                <w:color w:val="000000"/>
              </w:rPr>
              <w:t xml:space="preserve"> interfeisu mobilajam telefonam;</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.9.</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Elektriski vadāmi priekšējo durvju logu pacēlāji;</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.10.</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Grīdas gumijas paklāju komplekts automobiļa salonā;</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.11.</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Pilna izmēra rezerves ritenis ar nomaiņas instrumentu komplektu;</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.12.</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Medicīniskā aptieciņa, ugunsdzēšamais aparāts, piespiedu apstāšanās zīme, atstarojošā veste;</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.13.</w:t>
            </w:r>
          </w:p>
        </w:tc>
        <w:tc>
          <w:tcPr>
            <w:tcW w:w="7655" w:type="dxa"/>
            <w:vAlign w:val="center"/>
          </w:tcPr>
          <w:p w:rsidR="00D51693" w:rsidRPr="00D51693" w:rsidRDefault="00D51693" w:rsidP="00D51693">
            <w:pPr>
              <w:jc w:val="both"/>
              <w:rPr>
                <w:rFonts w:eastAsia="Calibri"/>
                <w:color w:val="000000"/>
              </w:rPr>
            </w:pPr>
            <w:r w:rsidRPr="00D51693">
              <w:rPr>
                <w:rFonts w:eastAsia="Calibri"/>
                <w:color w:val="000000"/>
              </w:rPr>
              <w:t>Bezmaksas tehniskā palīdzība uz ceļiem garantijas laikā;</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.14.</w:t>
            </w:r>
          </w:p>
        </w:tc>
        <w:tc>
          <w:tcPr>
            <w:tcW w:w="7655" w:type="dxa"/>
            <w:vAlign w:val="center"/>
          </w:tcPr>
          <w:p w:rsidR="00D51693" w:rsidRPr="00D51693" w:rsidRDefault="00D51693" w:rsidP="00D51693">
            <w:pPr>
              <w:jc w:val="both"/>
              <w:rPr>
                <w:rFonts w:eastAsia="Calibri"/>
              </w:rPr>
            </w:pPr>
            <w:r w:rsidRPr="00D51693">
              <w:rPr>
                <w:rFonts w:eastAsia="Cambria"/>
                <w:lang w:eastAsia="lv-LV"/>
              </w:rPr>
              <w:t>Transportlīdzekļa reģistrācija CSDD uz Pasūtītāja vārda;</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.15.</w:t>
            </w:r>
          </w:p>
        </w:tc>
        <w:tc>
          <w:tcPr>
            <w:tcW w:w="7655" w:type="dxa"/>
            <w:vAlign w:val="center"/>
          </w:tcPr>
          <w:p w:rsidR="00D51693" w:rsidRPr="00D51693" w:rsidRDefault="00D51693" w:rsidP="00D51693">
            <w:pPr>
              <w:autoSpaceDE w:val="0"/>
              <w:autoSpaceDN w:val="0"/>
              <w:adjustRightInd w:val="0"/>
              <w:jc w:val="both"/>
              <w:rPr>
                <w:rFonts w:eastAsia="Cambria"/>
                <w:lang w:eastAsia="lv-LV"/>
              </w:rPr>
            </w:pPr>
            <w:r w:rsidRPr="00D51693">
              <w:rPr>
                <w:rFonts w:eastAsia="Cambria"/>
                <w:lang w:eastAsia="lv-LV"/>
              </w:rPr>
              <w:t>Automašīnai jāatbilst Latvijas Republikā spēkā esošo normatīvo aktu prasībām un jābūt ES sertificētai;</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.16.</w:t>
            </w:r>
          </w:p>
        </w:tc>
        <w:tc>
          <w:tcPr>
            <w:tcW w:w="7655" w:type="dxa"/>
            <w:vAlign w:val="center"/>
          </w:tcPr>
          <w:p w:rsidR="00D51693" w:rsidRPr="00D51693" w:rsidRDefault="00D51693" w:rsidP="00D51693">
            <w:pPr>
              <w:autoSpaceDE w:val="0"/>
              <w:autoSpaceDN w:val="0"/>
              <w:adjustRightInd w:val="0"/>
              <w:jc w:val="both"/>
              <w:rPr>
                <w:rFonts w:eastAsia="Cambria"/>
                <w:lang w:eastAsia="lv-LV"/>
              </w:rPr>
            </w:pPr>
            <w:r w:rsidRPr="00D51693">
              <w:rPr>
                <w:rFonts w:eastAsia="Cambria"/>
                <w:lang w:eastAsia="lv-LV"/>
              </w:rPr>
              <w:t>Pretendentam jābūt transportlīdzekļa ražotajā oficiālam pārstāvim un jāiesniedz attiecīga transportlīdzekļa ražotāja vai izplatītāja parakstīts dokumenta oriģināls</w:t>
            </w:r>
            <w:proofErr w:type="gramStart"/>
            <w:r w:rsidRPr="00D51693">
              <w:rPr>
                <w:rFonts w:eastAsia="Cambria"/>
                <w:lang w:eastAsia="lv-LV"/>
              </w:rPr>
              <w:t xml:space="preserve"> vai kopija (izziņa, apliecinājums, vēstule vai cits satura ziņā pielīdzināms dokuments), kas apliecina, ka pretendentam ir tiesības pārdot ražotāja produkciju, uzņemties garantijas saistības</w:t>
            </w:r>
            <w:proofErr w:type="gramEnd"/>
            <w:r w:rsidRPr="00D51693">
              <w:rPr>
                <w:rFonts w:eastAsia="Cambria"/>
                <w:lang w:eastAsia="lv-LV"/>
              </w:rPr>
              <w:t>, kā arī veikt automašīnas tehniskās apkopes un remontus;</w:t>
            </w:r>
          </w:p>
        </w:tc>
        <w:tc>
          <w:tcPr>
            <w:tcW w:w="1842" w:type="dxa"/>
            <w:vAlign w:val="center"/>
          </w:tcPr>
          <w:p w:rsidR="00D51693" w:rsidRPr="00D51693" w:rsidRDefault="00D51693" w:rsidP="00D51693">
            <w:pPr>
              <w:jc w:val="both"/>
              <w:rPr>
                <w:rFonts w:eastAsia="Calibri"/>
              </w:rPr>
            </w:pPr>
          </w:p>
        </w:tc>
      </w:tr>
      <w:tr w:rsidR="00D51693" w:rsidRPr="00D51693" w:rsidTr="008A3E70">
        <w:trPr>
          <w:trHeight w:val="70"/>
        </w:trPr>
        <w:tc>
          <w:tcPr>
            <w:tcW w:w="709" w:type="dxa"/>
            <w:vAlign w:val="center"/>
          </w:tcPr>
          <w:p w:rsidR="00D51693" w:rsidRPr="00D51693" w:rsidRDefault="008A3E70" w:rsidP="00D51693">
            <w:pPr>
              <w:jc w:val="both"/>
              <w:rPr>
                <w:rFonts w:eastAsia="Calibri"/>
              </w:rPr>
            </w:pPr>
            <w:r>
              <w:rPr>
                <w:rFonts w:eastAsia="Calibri"/>
              </w:rPr>
              <w:t>4</w:t>
            </w:r>
            <w:r w:rsidR="00D51693" w:rsidRPr="00D51693">
              <w:rPr>
                <w:rFonts w:eastAsia="Calibri"/>
              </w:rPr>
              <w:t>.17.</w:t>
            </w:r>
          </w:p>
        </w:tc>
        <w:tc>
          <w:tcPr>
            <w:tcW w:w="7655" w:type="dxa"/>
            <w:vAlign w:val="center"/>
          </w:tcPr>
          <w:p w:rsidR="00D51693" w:rsidRPr="00D51693" w:rsidRDefault="00D51693" w:rsidP="00D51693">
            <w:pPr>
              <w:autoSpaceDE w:val="0"/>
              <w:autoSpaceDN w:val="0"/>
              <w:adjustRightInd w:val="0"/>
              <w:jc w:val="both"/>
              <w:rPr>
                <w:rFonts w:eastAsia="Cambria"/>
                <w:lang w:eastAsia="lv-LV"/>
              </w:rPr>
            </w:pPr>
            <w:r w:rsidRPr="00D51693">
              <w:rPr>
                <w:rFonts w:eastAsia="Cambria"/>
                <w:lang w:eastAsia="lv-LV"/>
              </w:rPr>
              <w:t>A</w:t>
            </w:r>
            <w:r w:rsidR="008A3E70">
              <w:rPr>
                <w:rFonts w:eastAsia="Cambria"/>
                <w:lang w:eastAsia="lv-LV"/>
              </w:rPr>
              <w:t xml:space="preserve">utomobiļa piegāde ne vēlāk kā 1 (viena) </w:t>
            </w:r>
            <w:r w:rsidRPr="00D51693">
              <w:rPr>
                <w:rFonts w:eastAsia="Cambria"/>
                <w:lang w:eastAsia="lv-LV"/>
              </w:rPr>
              <w:t>mēneša laikā no līguma noslēgšanas dienas.</w:t>
            </w:r>
          </w:p>
        </w:tc>
        <w:tc>
          <w:tcPr>
            <w:tcW w:w="1842" w:type="dxa"/>
            <w:vAlign w:val="center"/>
          </w:tcPr>
          <w:p w:rsidR="00D51693" w:rsidRPr="00D51693" w:rsidRDefault="00D51693" w:rsidP="00D51693">
            <w:pPr>
              <w:jc w:val="both"/>
              <w:rPr>
                <w:rFonts w:eastAsia="Calibri"/>
              </w:rPr>
            </w:pPr>
          </w:p>
        </w:tc>
      </w:tr>
    </w:tbl>
    <w:p w:rsidR="00F974F7" w:rsidRPr="00EE6E4D" w:rsidRDefault="00F974F7" w:rsidP="00D51693">
      <w:pPr>
        <w:rPr>
          <w:b/>
          <w:sz w:val="28"/>
          <w:szCs w:val="28"/>
          <w:lang w:eastAsia="lv-LV"/>
        </w:rPr>
      </w:pPr>
    </w:p>
    <w:p w:rsidR="00F974F7" w:rsidRPr="00EE6E4D" w:rsidRDefault="00F974F7" w:rsidP="00F974F7">
      <w:pPr>
        <w:pStyle w:val="BodyText"/>
        <w:jc w:val="both"/>
        <w:rPr>
          <w:rFonts w:ascii="Times New Roman" w:hAnsi="Times New Roman"/>
          <w:szCs w:val="24"/>
          <w:lang w:val="lv-LV"/>
        </w:rPr>
      </w:pPr>
    </w:p>
    <w:p w:rsidR="00F974F7" w:rsidRPr="00EE6E4D" w:rsidRDefault="00F974F7" w:rsidP="00F974F7">
      <w:pPr>
        <w:rPr>
          <w:sz w:val="10"/>
          <w:szCs w:val="10"/>
        </w:rPr>
      </w:pPr>
    </w:p>
    <w:p w:rsidR="00F974F7" w:rsidRPr="00EE6E4D" w:rsidRDefault="00F974F7" w:rsidP="00F974F7">
      <w:pPr>
        <w:pStyle w:val="BodyText"/>
        <w:jc w:val="center"/>
        <w:rPr>
          <w:rFonts w:ascii="Times New Roman" w:hAnsi="Times New Roman"/>
          <w:sz w:val="28"/>
          <w:szCs w:val="28"/>
          <w:lang w:val="lv-LV"/>
        </w:rPr>
        <w:sectPr w:rsidR="00F974F7" w:rsidRPr="00EE6E4D" w:rsidSect="008A3E70">
          <w:pgSz w:w="11906" w:h="16838"/>
          <w:pgMar w:top="1134" w:right="707" w:bottom="1134" w:left="1701" w:header="709" w:footer="709" w:gutter="0"/>
          <w:cols w:space="708"/>
          <w:docGrid w:linePitch="360"/>
        </w:sectPr>
      </w:pPr>
    </w:p>
    <w:p w:rsidR="00F974F7" w:rsidRPr="00EE6E4D" w:rsidRDefault="00F974F7" w:rsidP="00F974F7">
      <w:pPr>
        <w:jc w:val="right"/>
      </w:pPr>
      <w:r w:rsidRPr="00EE6E4D">
        <w:lastRenderedPageBreak/>
        <w:t>Nolikuma 3. pielikums</w:t>
      </w:r>
    </w:p>
    <w:p w:rsidR="00F974F7" w:rsidRPr="00EE6E4D" w:rsidRDefault="00F974F7" w:rsidP="00F974F7">
      <w:pPr>
        <w:jc w:val="right"/>
      </w:pPr>
      <w:r w:rsidRPr="00EE6E4D">
        <w:t>(VADC 2018/2</w:t>
      </w:r>
      <w:r w:rsidR="00D51693" w:rsidRPr="00EE6E4D">
        <w:t>8</w:t>
      </w:r>
      <w:r w:rsidRPr="00EE6E4D">
        <w:t>)</w:t>
      </w:r>
    </w:p>
    <w:p w:rsidR="00F974F7" w:rsidRPr="00EE6E4D" w:rsidRDefault="00F974F7" w:rsidP="00F974F7">
      <w:pPr>
        <w:jc w:val="right"/>
      </w:pPr>
    </w:p>
    <w:p w:rsidR="00F974F7" w:rsidRPr="00EE6E4D" w:rsidRDefault="00F974F7" w:rsidP="00F974F7">
      <w:pPr>
        <w:jc w:val="right"/>
      </w:pPr>
    </w:p>
    <w:p w:rsidR="00F974F7" w:rsidRPr="00EE6E4D" w:rsidRDefault="00F974F7" w:rsidP="00F974F7">
      <w:pPr>
        <w:pStyle w:val="BodyText"/>
        <w:spacing w:after="0"/>
        <w:jc w:val="center"/>
        <w:rPr>
          <w:rFonts w:ascii="Times New Roman" w:hAnsi="Times New Roman"/>
          <w:sz w:val="28"/>
          <w:szCs w:val="28"/>
          <w:lang w:val="lv-LV"/>
        </w:rPr>
      </w:pPr>
      <w:r w:rsidRPr="00EE6E4D">
        <w:rPr>
          <w:rFonts w:ascii="Times New Roman" w:hAnsi="Times New Roman"/>
          <w:sz w:val="28"/>
          <w:szCs w:val="28"/>
          <w:lang w:val="lv-LV"/>
        </w:rPr>
        <w:t>Finanšu piedāvājums</w:t>
      </w:r>
    </w:p>
    <w:p w:rsidR="000A4AA5" w:rsidRPr="00EE6E4D" w:rsidRDefault="000A4AA5" w:rsidP="000A4AA5">
      <w:pPr>
        <w:jc w:val="center"/>
        <w:rPr>
          <w:b/>
          <w:sz w:val="28"/>
        </w:rPr>
      </w:pPr>
      <w:r w:rsidRPr="00EE6E4D">
        <w:rPr>
          <w:b/>
          <w:sz w:val="28"/>
        </w:rPr>
        <w:t>“Jauna pasažieru furgona iegāde ar piegādi”</w:t>
      </w:r>
    </w:p>
    <w:p w:rsidR="000A4AA5" w:rsidRPr="00EE6E4D" w:rsidRDefault="000A4AA5" w:rsidP="000A4AA5">
      <w:pPr>
        <w:jc w:val="center"/>
        <w:rPr>
          <w:b/>
          <w:sz w:val="28"/>
        </w:rPr>
      </w:pPr>
      <w:r w:rsidRPr="00EE6E4D">
        <w:rPr>
          <w:b/>
          <w:sz w:val="28"/>
        </w:rPr>
        <w:t>(identifikācijas Nr. VADC 2018/28)</w:t>
      </w:r>
    </w:p>
    <w:p w:rsidR="000A4AA5" w:rsidRPr="00EE6E4D" w:rsidRDefault="000A4AA5" w:rsidP="00D51693">
      <w:pPr>
        <w:pStyle w:val="BodyText"/>
        <w:rPr>
          <w:rFonts w:ascii="Times New Roman" w:hAnsi="Times New Roman"/>
          <w:lang w:val="lv-LV"/>
        </w:rPr>
      </w:pPr>
    </w:p>
    <w:p w:rsidR="00D51693" w:rsidRPr="00EE6E4D" w:rsidRDefault="00D51693" w:rsidP="00D51693">
      <w:pPr>
        <w:pStyle w:val="BodyText"/>
        <w:rPr>
          <w:rFonts w:ascii="Times New Roman" w:hAnsi="Times New Roman"/>
          <w:lang w:val="lv-LV"/>
        </w:rPr>
      </w:pPr>
      <w:r w:rsidRPr="00EE6E4D">
        <w:rPr>
          <w:rFonts w:ascii="Times New Roman" w:hAnsi="Times New Roman"/>
          <w:lang w:val="lv-LV"/>
        </w:rPr>
        <w:t>Valsts asinsdonoru centram</w:t>
      </w:r>
    </w:p>
    <w:p w:rsidR="00D51693" w:rsidRPr="00EE6E4D" w:rsidRDefault="00D51693" w:rsidP="00D51693">
      <w:pPr>
        <w:pStyle w:val="BodyText"/>
        <w:rPr>
          <w:rFonts w:ascii="Times New Roman" w:hAnsi="Times New Roman"/>
          <w:lang w:val="lv-LV"/>
        </w:rPr>
      </w:pPr>
      <w:r w:rsidRPr="00EE6E4D">
        <w:rPr>
          <w:rFonts w:ascii="Times New Roman" w:hAnsi="Times New Roman"/>
          <w:lang w:val="lv-LV"/>
        </w:rPr>
        <w:t>Sēlpils ielā 9, Rīgā, LV - 1007</w:t>
      </w:r>
    </w:p>
    <w:p w:rsidR="00D51693" w:rsidRPr="00EE6E4D" w:rsidRDefault="00D51693" w:rsidP="00D51693">
      <w:pPr>
        <w:pStyle w:val="BodyText"/>
        <w:rPr>
          <w:rFonts w:ascii="Times New Roman" w:hAnsi="Times New Roman"/>
          <w:lang w:val="lv-LV"/>
        </w:rPr>
      </w:pPr>
      <w:r w:rsidRPr="00EE6E4D">
        <w:rPr>
          <w:rFonts w:ascii="Times New Roman" w:hAnsi="Times New Roman"/>
          <w:lang w:val="lv-LV"/>
        </w:rPr>
        <w:t>2018. gada ___. ___________</w:t>
      </w:r>
    </w:p>
    <w:p w:rsidR="00D51693" w:rsidRPr="00EE6E4D" w:rsidRDefault="00D51693" w:rsidP="00D51693">
      <w:pPr>
        <w:pStyle w:val="BodyText"/>
        <w:rPr>
          <w:rFonts w:ascii="Times New Roman" w:hAnsi="Times New Roman"/>
          <w:lang w:val="lv-LV"/>
        </w:rPr>
      </w:pPr>
    </w:p>
    <w:p w:rsidR="00D51693" w:rsidRPr="00EE6E4D" w:rsidRDefault="00D51693" w:rsidP="00D51693">
      <w:pPr>
        <w:jc w:val="both"/>
      </w:pPr>
      <w:r w:rsidRPr="00EE6E4D">
        <w:tab/>
        <w:t>Ar šo piedāvājumu ___________________/sabiedrība/__________________, reģ. Nr._________________, adrese _________________, iesniedz savu piedāvājumu iepirkumā</w:t>
      </w:r>
      <w:r w:rsidRPr="00EE6E4D">
        <w:rPr>
          <w:b/>
          <w:i/>
        </w:rPr>
        <w:t xml:space="preserve"> </w:t>
      </w:r>
      <w:r w:rsidRPr="00EE6E4D">
        <w:rPr>
          <w:szCs w:val="28"/>
        </w:rPr>
        <w:t>„</w:t>
      </w:r>
      <w:r w:rsidR="000A4AA5" w:rsidRPr="00EE6E4D">
        <w:t>Jauna pasažieru furgona iegāde ar piegādi</w:t>
      </w:r>
      <w:r w:rsidRPr="00EE6E4D">
        <w:rPr>
          <w:szCs w:val="28"/>
        </w:rPr>
        <w:t>”</w:t>
      </w:r>
      <w:r w:rsidRPr="00EE6E4D">
        <w:t xml:space="preserve"> (iepirkuma procedūras </w:t>
      </w:r>
      <w:r w:rsidR="000A4AA5" w:rsidRPr="00EE6E4D">
        <w:t>identifikācijas Nr. VADC 2018/28</w:t>
      </w:r>
      <w:r w:rsidRPr="00EE6E4D">
        <w:t>).</w:t>
      </w:r>
    </w:p>
    <w:p w:rsidR="00D51693" w:rsidRPr="00EE6E4D" w:rsidRDefault="00D516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3"/>
        <w:gridCol w:w="2195"/>
        <w:gridCol w:w="2586"/>
      </w:tblGrid>
      <w:tr w:rsidR="000A4AA5" w:rsidRPr="00EE6E4D" w:rsidTr="000A4AA5">
        <w:trPr>
          <w:trHeight w:val="583"/>
        </w:trPr>
        <w:tc>
          <w:tcPr>
            <w:tcW w:w="2574" w:type="pct"/>
            <w:tcBorders>
              <w:top w:val="single" w:sz="4" w:space="0" w:color="auto"/>
              <w:left w:val="single" w:sz="4" w:space="0" w:color="auto"/>
              <w:bottom w:val="single" w:sz="4" w:space="0" w:color="auto"/>
              <w:right w:val="single" w:sz="4" w:space="0" w:color="auto"/>
            </w:tcBorders>
            <w:vAlign w:val="center"/>
            <w:hideMark/>
          </w:tcPr>
          <w:p w:rsidR="000A4AA5" w:rsidRPr="000A4AA5" w:rsidRDefault="000A4AA5" w:rsidP="000A4AA5">
            <w:pPr>
              <w:tabs>
                <w:tab w:val="left" w:pos="4820"/>
              </w:tabs>
              <w:jc w:val="center"/>
            </w:pPr>
            <w:r w:rsidRPr="000A4AA5">
              <w:t>Nosaukums</w:t>
            </w:r>
          </w:p>
        </w:tc>
        <w:tc>
          <w:tcPr>
            <w:tcW w:w="1114" w:type="pct"/>
            <w:tcBorders>
              <w:top w:val="single" w:sz="4" w:space="0" w:color="auto"/>
              <w:left w:val="single" w:sz="4" w:space="0" w:color="auto"/>
              <w:bottom w:val="single" w:sz="4" w:space="0" w:color="auto"/>
              <w:right w:val="single" w:sz="4" w:space="0" w:color="auto"/>
            </w:tcBorders>
            <w:vAlign w:val="center"/>
            <w:hideMark/>
          </w:tcPr>
          <w:p w:rsidR="000A4AA5" w:rsidRPr="000A4AA5" w:rsidRDefault="000A4AA5" w:rsidP="000A4AA5">
            <w:pPr>
              <w:tabs>
                <w:tab w:val="left" w:pos="4820"/>
              </w:tabs>
              <w:jc w:val="center"/>
            </w:pPr>
            <w:r w:rsidRPr="000A4AA5">
              <w:t xml:space="preserve">Daudzums (gab.) </w:t>
            </w:r>
          </w:p>
        </w:tc>
        <w:tc>
          <w:tcPr>
            <w:tcW w:w="1312" w:type="pct"/>
            <w:tcBorders>
              <w:top w:val="single" w:sz="4" w:space="0" w:color="auto"/>
              <w:left w:val="single" w:sz="4" w:space="0" w:color="auto"/>
              <w:bottom w:val="single" w:sz="4" w:space="0" w:color="auto"/>
              <w:right w:val="single" w:sz="4" w:space="0" w:color="auto"/>
            </w:tcBorders>
            <w:vAlign w:val="center"/>
            <w:hideMark/>
          </w:tcPr>
          <w:p w:rsidR="000A4AA5" w:rsidRPr="000A4AA5" w:rsidRDefault="000A4AA5" w:rsidP="000A4AA5">
            <w:pPr>
              <w:tabs>
                <w:tab w:val="left" w:pos="4820"/>
              </w:tabs>
              <w:jc w:val="center"/>
            </w:pPr>
            <w:r w:rsidRPr="00EE6E4D">
              <w:t>Kopējā cena</w:t>
            </w:r>
            <w:r w:rsidRPr="000A4AA5">
              <w:t xml:space="preserve"> </w:t>
            </w:r>
            <w:proofErr w:type="spellStart"/>
            <w:r w:rsidRPr="000A4AA5">
              <w:rPr>
                <w:i/>
              </w:rPr>
              <w:t>euro</w:t>
            </w:r>
            <w:proofErr w:type="spellEnd"/>
            <w:r w:rsidRPr="000A4AA5">
              <w:t xml:space="preserve"> bez PVN</w:t>
            </w:r>
          </w:p>
        </w:tc>
      </w:tr>
      <w:tr w:rsidR="000A4AA5" w:rsidRPr="00EE6E4D" w:rsidTr="000A4AA5">
        <w:trPr>
          <w:trHeight w:val="704"/>
        </w:trPr>
        <w:tc>
          <w:tcPr>
            <w:tcW w:w="2574" w:type="pct"/>
            <w:tcBorders>
              <w:top w:val="single" w:sz="4" w:space="0" w:color="auto"/>
              <w:left w:val="single" w:sz="4" w:space="0" w:color="auto"/>
              <w:bottom w:val="single" w:sz="4" w:space="0" w:color="auto"/>
              <w:right w:val="single" w:sz="4" w:space="0" w:color="auto"/>
            </w:tcBorders>
            <w:vAlign w:val="center"/>
            <w:hideMark/>
          </w:tcPr>
          <w:p w:rsidR="000A4AA5" w:rsidRPr="000A4AA5" w:rsidRDefault="000A4AA5" w:rsidP="000A4AA5">
            <w:pPr>
              <w:jc w:val="center"/>
            </w:pPr>
            <w:r w:rsidRPr="00EE6E4D">
              <w:t>Jauna pasažieru furgona iegāde ar piegādi</w:t>
            </w:r>
          </w:p>
        </w:tc>
        <w:tc>
          <w:tcPr>
            <w:tcW w:w="1114" w:type="pct"/>
            <w:tcBorders>
              <w:top w:val="single" w:sz="4" w:space="0" w:color="auto"/>
              <w:left w:val="single" w:sz="4" w:space="0" w:color="auto"/>
              <w:right w:val="single" w:sz="4" w:space="0" w:color="auto"/>
            </w:tcBorders>
            <w:vAlign w:val="center"/>
            <w:hideMark/>
          </w:tcPr>
          <w:p w:rsidR="000A4AA5" w:rsidRPr="00EE6E4D" w:rsidRDefault="000A4AA5" w:rsidP="000A4AA5">
            <w:pPr>
              <w:tabs>
                <w:tab w:val="left" w:pos="4820"/>
              </w:tabs>
              <w:jc w:val="center"/>
            </w:pPr>
            <w:r w:rsidRPr="000A4AA5">
              <w:t>1</w:t>
            </w:r>
          </w:p>
          <w:p w:rsidR="000A4AA5" w:rsidRPr="000A4AA5" w:rsidRDefault="000A4AA5" w:rsidP="000A4AA5">
            <w:pPr>
              <w:tabs>
                <w:tab w:val="left" w:pos="4820"/>
              </w:tabs>
              <w:jc w:val="center"/>
            </w:pPr>
          </w:p>
        </w:tc>
        <w:tc>
          <w:tcPr>
            <w:tcW w:w="1312" w:type="pct"/>
            <w:tcBorders>
              <w:top w:val="single" w:sz="4" w:space="0" w:color="auto"/>
              <w:left w:val="single" w:sz="4" w:space="0" w:color="auto"/>
              <w:right w:val="single" w:sz="4" w:space="0" w:color="auto"/>
            </w:tcBorders>
          </w:tcPr>
          <w:p w:rsidR="000A4AA5" w:rsidRPr="000A4AA5" w:rsidRDefault="000A4AA5" w:rsidP="000A4AA5">
            <w:pPr>
              <w:tabs>
                <w:tab w:val="left" w:pos="4820"/>
              </w:tabs>
              <w:jc w:val="center"/>
            </w:pPr>
          </w:p>
        </w:tc>
      </w:tr>
    </w:tbl>
    <w:p w:rsidR="000A4AA5" w:rsidRPr="00EE6E4D" w:rsidRDefault="000A4AA5" w:rsidP="00D51693">
      <w:pPr>
        <w:jc w:val="both"/>
      </w:pPr>
    </w:p>
    <w:p w:rsidR="00D51693" w:rsidRPr="00EE6E4D" w:rsidRDefault="00D51693" w:rsidP="00D51693">
      <w:pPr>
        <w:jc w:val="both"/>
      </w:pPr>
      <w:r w:rsidRPr="00EE6E4D">
        <w:t>Līguma cena tiek aplikta ar PVN _____ % likmes apmērā</w:t>
      </w:r>
    </w:p>
    <w:p w:rsidR="00D51693" w:rsidRPr="00EE6E4D" w:rsidRDefault="00D51693" w:rsidP="00D51693">
      <w:pPr>
        <w:jc w:val="both"/>
      </w:pPr>
    </w:p>
    <w:p w:rsidR="00D51693" w:rsidRPr="00EE6E4D" w:rsidRDefault="00D51693" w:rsidP="00D51693">
      <w:pPr>
        <w:jc w:val="both"/>
      </w:pPr>
      <w:r w:rsidRPr="00EE6E4D">
        <w:t>Apliecinām, ka piekrītam iepirkuma dokumentācijai un piekrītam, ka šis finanšu piedāvājums, ja iepirkuma komisija par to pieņems lēmumu, būs par pamatu iepirkuma līguma slēgšanai.</w:t>
      </w:r>
    </w:p>
    <w:p w:rsidR="00D51693" w:rsidRPr="00EE6E4D" w:rsidRDefault="00D51693" w:rsidP="00D51693">
      <w:pPr>
        <w:jc w:val="both"/>
      </w:pPr>
    </w:p>
    <w:p w:rsidR="00D51693" w:rsidRPr="00EE6E4D" w:rsidRDefault="00D51693" w:rsidP="00D51693">
      <w:pPr>
        <w:jc w:val="both"/>
      </w:pPr>
      <w:r w:rsidRPr="00EE6E4D">
        <w:t>Pretendenta nosaukums ______________________________________________________</w:t>
      </w:r>
    </w:p>
    <w:p w:rsidR="00D51693" w:rsidRPr="00EE6E4D" w:rsidRDefault="00D51693" w:rsidP="00D51693">
      <w:pPr>
        <w:jc w:val="both"/>
      </w:pPr>
    </w:p>
    <w:p w:rsidR="00D51693" w:rsidRPr="00EE6E4D" w:rsidRDefault="00D51693" w:rsidP="00D51693">
      <w:pPr>
        <w:jc w:val="both"/>
      </w:pPr>
      <w:r w:rsidRPr="00EE6E4D">
        <w:t>Pretendenta pilnvarotās personas ieņemamais amats, vārds, uzvārds, paraksts</w:t>
      </w:r>
    </w:p>
    <w:p w:rsidR="00D51693" w:rsidRPr="00EE6E4D" w:rsidRDefault="00D51693" w:rsidP="00D51693">
      <w:pPr>
        <w:jc w:val="both"/>
        <w:rPr>
          <w:bCs/>
        </w:rPr>
      </w:pPr>
      <w:r w:rsidRPr="00EE6E4D">
        <w:t>___________________________________________________________________________</w:t>
      </w:r>
    </w:p>
    <w:p w:rsidR="00F974F7" w:rsidRPr="00EE6E4D" w:rsidRDefault="00F974F7"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pPr>
    </w:p>
    <w:p w:rsidR="00D51693" w:rsidRPr="00EE6E4D" w:rsidRDefault="00D51693" w:rsidP="00F974F7">
      <w:pPr>
        <w:pStyle w:val="BlockText"/>
        <w:tabs>
          <w:tab w:val="num" w:pos="342"/>
        </w:tabs>
        <w:spacing w:after="0"/>
        <w:ind w:left="0" w:right="0" w:firstLine="0"/>
        <w:jc w:val="both"/>
        <w:rPr>
          <w:b/>
          <w:szCs w:val="24"/>
        </w:rPr>
        <w:sectPr w:rsidR="00D51693" w:rsidRPr="00EE6E4D" w:rsidSect="00D51693">
          <w:pgSz w:w="11906" w:h="16838"/>
          <w:pgMar w:top="1134" w:right="567" w:bottom="1134" w:left="1701" w:header="709" w:footer="709" w:gutter="0"/>
          <w:cols w:space="708"/>
          <w:docGrid w:linePitch="360"/>
        </w:sectPr>
      </w:pPr>
    </w:p>
    <w:p w:rsidR="00F974F7" w:rsidRPr="00EE6E4D" w:rsidRDefault="00F974F7" w:rsidP="00F974F7">
      <w:pPr>
        <w:tabs>
          <w:tab w:val="left" w:pos="4820"/>
        </w:tabs>
        <w:jc w:val="right"/>
      </w:pPr>
      <w:r w:rsidRPr="00EE6E4D">
        <w:lastRenderedPageBreak/>
        <w:t>Nolikuma 4. pielikums</w:t>
      </w:r>
    </w:p>
    <w:p w:rsidR="00F974F7" w:rsidRPr="00EE6E4D" w:rsidRDefault="00F974F7" w:rsidP="00F974F7">
      <w:pPr>
        <w:pStyle w:val="BlockText"/>
        <w:tabs>
          <w:tab w:val="num" w:pos="342"/>
        </w:tabs>
        <w:spacing w:after="0"/>
        <w:ind w:left="0" w:right="0" w:firstLine="0"/>
        <w:jc w:val="right"/>
        <w:rPr>
          <w:sz w:val="24"/>
          <w:szCs w:val="24"/>
        </w:rPr>
      </w:pPr>
      <w:r w:rsidRPr="00EE6E4D">
        <w:rPr>
          <w:sz w:val="24"/>
          <w:szCs w:val="24"/>
        </w:rPr>
        <w:t>(VADC 2018/2</w:t>
      </w:r>
      <w:r w:rsidR="00EE6E4D">
        <w:rPr>
          <w:sz w:val="24"/>
          <w:szCs w:val="24"/>
        </w:rPr>
        <w:t>8</w:t>
      </w:r>
      <w:r w:rsidRPr="00EE6E4D">
        <w:rPr>
          <w:sz w:val="24"/>
          <w:szCs w:val="24"/>
        </w:rPr>
        <w:t>)</w:t>
      </w:r>
    </w:p>
    <w:p w:rsidR="00EE6E4D" w:rsidRPr="00EE6E4D" w:rsidRDefault="00EE6E4D" w:rsidP="00EE6E4D">
      <w:pPr>
        <w:jc w:val="center"/>
        <w:rPr>
          <w:b/>
          <w:sz w:val="28"/>
        </w:rPr>
      </w:pPr>
      <w:r w:rsidRPr="00EE6E4D">
        <w:rPr>
          <w:b/>
          <w:sz w:val="28"/>
        </w:rPr>
        <w:t>L</w:t>
      </w:r>
      <w:r w:rsidR="006E28B3" w:rsidRPr="006E28B3">
        <w:rPr>
          <w:b/>
          <w:sz w:val="28"/>
        </w:rPr>
        <w:t>īgums</w:t>
      </w:r>
      <w:r w:rsidRPr="006E28B3">
        <w:rPr>
          <w:b/>
          <w:sz w:val="28"/>
        </w:rPr>
        <w:t xml:space="preserve"> Nr._____________</w:t>
      </w:r>
    </w:p>
    <w:p w:rsidR="00EE6E4D" w:rsidRPr="00EE6E4D" w:rsidRDefault="00EE6E4D" w:rsidP="00EE6E4D">
      <w:pPr>
        <w:jc w:val="center"/>
      </w:pPr>
      <w:r w:rsidRPr="00EE6E4D">
        <w:t xml:space="preserve"> (</w:t>
      </w:r>
      <w:r w:rsidRPr="006E28B3">
        <w:t>par jauna pasažieru furgona iegādi ar piegādi</w:t>
      </w:r>
      <w:r w:rsidRPr="00EE6E4D">
        <w:t>)</w:t>
      </w:r>
    </w:p>
    <w:p w:rsidR="00EE6E4D" w:rsidRPr="00EE6E4D" w:rsidRDefault="00EE6E4D" w:rsidP="00EE6E4D">
      <w:pPr>
        <w:jc w:val="center"/>
      </w:pPr>
    </w:p>
    <w:p w:rsidR="00EE6E4D" w:rsidRPr="00EE6E4D" w:rsidRDefault="00EE6E4D" w:rsidP="00EE6E4D">
      <w:r w:rsidRPr="00EE6E4D">
        <w:rPr>
          <w:bCs/>
        </w:rPr>
        <w:t>Rīgā</w:t>
      </w:r>
      <w:r>
        <w:t xml:space="preserve">, </w:t>
      </w:r>
      <w:r w:rsidRPr="00EE6E4D">
        <w:rPr>
          <w:bCs/>
        </w:rPr>
        <w:t>2018.</w:t>
      </w:r>
      <w:r>
        <w:rPr>
          <w:bCs/>
        </w:rPr>
        <w:t xml:space="preserve"> </w:t>
      </w:r>
      <w:r w:rsidRPr="00EE6E4D">
        <w:rPr>
          <w:bCs/>
        </w:rPr>
        <w:t>gada __.___________</w:t>
      </w:r>
      <w:r w:rsidRPr="00EE6E4D">
        <w:rPr>
          <w:bCs/>
        </w:rPr>
        <w:tab/>
      </w:r>
    </w:p>
    <w:p w:rsidR="00EE6E4D" w:rsidRPr="00EE6E4D" w:rsidRDefault="00EE6E4D" w:rsidP="00EE6E4D">
      <w:pPr>
        <w:jc w:val="both"/>
        <w:rPr>
          <w:bCs/>
        </w:rPr>
      </w:pPr>
    </w:p>
    <w:p w:rsidR="00EE6E4D" w:rsidRPr="00EE6E4D" w:rsidRDefault="006E28B3" w:rsidP="004C17AF">
      <w:pPr>
        <w:ind w:firstLine="567"/>
        <w:jc w:val="both"/>
      </w:pPr>
      <w:r w:rsidRPr="006E28B3">
        <w:rPr>
          <w:b/>
        </w:rPr>
        <w:t>Valsts asinsdonoru centrs</w:t>
      </w:r>
      <w:r w:rsidRPr="006E28B3">
        <w:t xml:space="preserve"> </w:t>
      </w:r>
      <w:proofErr w:type="gramStart"/>
      <w:r w:rsidRPr="006E28B3">
        <w:t>(</w:t>
      </w:r>
      <w:proofErr w:type="gramEnd"/>
      <w:r w:rsidRPr="006E28B3">
        <w:t xml:space="preserve">reģ. </w:t>
      </w:r>
      <w:proofErr w:type="spellStart"/>
      <w:r w:rsidRPr="006E28B3">
        <w:t>Nr</w:t>
      </w:r>
      <w:proofErr w:type="spellEnd"/>
      <w:r w:rsidRPr="006E28B3">
        <w:t xml:space="preserve"> 90000013926) (turpmāk – Pasūtītājs) tā direktores Egitas </w:t>
      </w:r>
      <w:proofErr w:type="spellStart"/>
      <w:r w:rsidRPr="006E28B3">
        <w:t>Poles</w:t>
      </w:r>
      <w:proofErr w:type="spellEnd"/>
      <w:r w:rsidRPr="006E28B3">
        <w:t xml:space="preserve"> personā, kura rīkojas saskaņā ar Valsts asinsdonoru cent</w:t>
      </w:r>
      <w:r>
        <w:t xml:space="preserve">ra Nolikumu, no vienas puses </w:t>
      </w:r>
      <w:r w:rsidR="00EE6E4D" w:rsidRPr="00EE6E4D">
        <w:t>un</w:t>
      </w:r>
    </w:p>
    <w:p w:rsidR="004C17AF" w:rsidRDefault="00EE6E4D" w:rsidP="004C17AF">
      <w:pPr>
        <w:ind w:firstLine="567"/>
        <w:jc w:val="both"/>
      </w:pPr>
      <w:r w:rsidRPr="00EE6E4D">
        <w:t xml:space="preserve">____________ </w:t>
      </w:r>
      <w:proofErr w:type="gramStart"/>
      <w:r w:rsidRPr="00EE6E4D">
        <w:t>(</w:t>
      </w:r>
      <w:proofErr w:type="gramEnd"/>
      <w:r w:rsidRPr="00EE6E4D">
        <w:t>reģ. Nr. _____________), kuru saskaņā ar _____________pārstāv ______________(turpmāk –</w:t>
      </w:r>
      <w:r w:rsidR="004C17AF">
        <w:t xml:space="preserve"> </w:t>
      </w:r>
      <w:r w:rsidR="004C17AF">
        <w:rPr>
          <w:iCs/>
        </w:rPr>
        <w:t>P</w:t>
      </w:r>
      <w:r w:rsidRPr="00EE6E4D">
        <w:rPr>
          <w:iCs/>
        </w:rPr>
        <w:t>iegādātājs</w:t>
      </w:r>
      <w:r w:rsidRPr="00EE6E4D">
        <w:t xml:space="preserve">), no otras puses, </w:t>
      </w:r>
    </w:p>
    <w:p w:rsidR="00EE6E4D" w:rsidRPr="00EE6E4D" w:rsidRDefault="00EE6E4D" w:rsidP="004C17AF">
      <w:pPr>
        <w:ind w:firstLine="567"/>
        <w:jc w:val="both"/>
      </w:pPr>
      <w:r w:rsidRPr="00EE6E4D">
        <w:t>abi kopā (turpmāk –</w:t>
      </w:r>
      <w:r w:rsidR="006E28B3">
        <w:t xml:space="preserve"> </w:t>
      </w:r>
      <w:r w:rsidR="006E28B3">
        <w:rPr>
          <w:bCs/>
          <w:iCs/>
        </w:rPr>
        <w:t>P</w:t>
      </w:r>
      <w:r w:rsidRPr="00EE6E4D">
        <w:rPr>
          <w:bCs/>
          <w:iCs/>
        </w:rPr>
        <w:t>uses</w:t>
      </w:r>
      <w:r w:rsidRPr="00EE6E4D">
        <w:rPr>
          <w:bCs/>
          <w:i/>
          <w:iCs/>
        </w:rPr>
        <w:t xml:space="preserve">, </w:t>
      </w:r>
      <w:r w:rsidRPr="00EE6E4D">
        <w:t xml:space="preserve">katrs atsevišķi </w:t>
      </w:r>
      <w:r w:rsidRPr="00EE6E4D">
        <w:rPr>
          <w:bCs/>
          <w:iCs/>
        </w:rPr>
        <w:t xml:space="preserve">– </w:t>
      </w:r>
      <w:r w:rsidR="006E28B3">
        <w:rPr>
          <w:bCs/>
          <w:iCs/>
        </w:rPr>
        <w:t>P</w:t>
      </w:r>
      <w:r w:rsidRPr="00EE6E4D">
        <w:rPr>
          <w:bCs/>
          <w:iCs/>
        </w:rPr>
        <w:t>use</w:t>
      </w:r>
      <w:r w:rsidR="004C17AF">
        <w:t xml:space="preserve">) </w:t>
      </w:r>
      <w:r w:rsidRPr="00EE6E4D">
        <w:rPr>
          <w:rFonts w:eastAsia="Calibri"/>
        </w:rPr>
        <w:t xml:space="preserve">pamatojoties uz </w:t>
      </w:r>
      <w:r w:rsidR="004C17AF">
        <w:rPr>
          <w:rFonts w:eastAsia="Calibri"/>
        </w:rPr>
        <w:t>P</w:t>
      </w:r>
      <w:r w:rsidRPr="00EE6E4D">
        <w:rPr>
          <w:rFonts w:eastAsia="Calibri"/>
        </w:rPr>
        <w:t>asūtītāja rīkotā konkursa „</w:t>
      </w:r>
      <w:r w:rsidR="006E28B3" w:rsidRPr="006E28B3">
        <w:rPr>
          <w:rFonts w:eastAsia="Calibri"/>
          <w:b/>
        </w:rPr>
        <w:t>Jauna pasažieru furgona iegāde ar piegādi</w:t>
      </w:r>
      <w:r w:rsidR="006E28B3">
        <w:rPr>
          <w:rFonts w:eastAsia="Calibri"/>
        </w:rPr>
        <w:t>” Nr. VADC 2018/28</w:t>
      </w:r>
      <w:r w:rsidRPr="00EE6E4D">
        <w:rPr>
          <w:rFonts w:eastAsia="Calibri"/>
        </w:rPr>
        <w:t xml:space="preserve"> (turpmāk – </w:t>
      </w:r>
      <w:r w:rsidR="006E28B3" w:rsidRPr="006E28B3">
        <w:rPr>
          <w:rFonts w:eastAsia="Calibri"/>
        </w:rPr>
        <w:t>K</w:t>
      </w:r>
      <w:r w:rsidRPr="00EE6E4D">
        <w:rPr>
          <w:rFonts w:eastAsia="Calibri"/>
        </w:rPr>
        <w:t xml:space="preserve">onkurss) rezultātiem, noslēdz šādu piegādes līgumu (turpmāk - </w:t>
      </w:r>
      <w:r w:rsidR="004C17AF">
        <w:rPr>
          <w:rFonts w:eastAsia="Calibri"/>
        </w:rPr>
        <w:t>L</w:t>
      </w:r>
      <w:r w:rsidRPr="00EE6E4D">
        <w:rPr>
          <w:rFonts w:eastAsia="Calibri"/>
        </w:rPr>
        <w:t>īgums):</w:t>
      </w:r>
    </w:p>
    <w:p w:rsidR="00EE6E4D" w:rsidRPr="00EE6E4D" w:rsidRDefault="00EE6E4D" w:rsidP="00EE6E4D">
      <w:pPr>
        <w:tabs>
          <w:tab w:val="num" w:pos="342"/>
        </w:tabs>
        <w:jc w:val="both"/>
        <w:rPr>
          <w:rFonts w:eastAsia="Calibri"/>
        </w:rPr>
      </w:pPr>
    </w:p>
    <w:p w:rsidR="00EE6E4D" w:rsidRPr="00EE6E4D" w:rsidRDefault="00EE6E4D" w:rsidP="00EE6E4D">
      <w:pPr>
        <w:spacing w:line="100" w:lineRule="atLeast"/>
        <w:ind w:right="-1"/>
        <w:jc w:val="center"/>
      </w:pPr>
      <w:r w:rsidRPr="00EE6E4D">
        <w:t>I daļa</w:t>
      </w:r>
    </w:p>
    <w:p w:rsidR="00EE6E4D" w:rsidRPr="00EE6E4D" w:rsidRDefault="00EE6E4D" w:rsidP="00EE6E4D">
      <w:pPr>
        <w:spacing w:line="100" w:lineRule="atLeast"/>
        <w:ind w:right="-1"/>
        <w:jc w:val="center"/>
      </w:pPr>
      <w:r w:rsidRPr="00EE6E4D">
        <w:t>Speciālie noteikumi</w:t>
      </w:r>
    </w:p>
    <w:p w:rsidR="00EE6E4D" w:rsidRPr="00EE6E4D" w:rsidRDefault="00EE6E4D" w:rsidP="00EE6E4D">
      <w:pPr>
        <w:spacing w:line="100" w:lineRule="atLeast"/>
        <w:ind w:right="-1"/>
      </w:pPr>
    </w:p>
    <w:p w:rsidR="00EE6E4D" w:rsidRPr="00EE6E4D" w:rsidRDefault="00EE6E4D" w:rsidP="004C17AF">
      <w:pPr>
        <w:numPr>
          <w:ilvl w:val="0"/>
          <w:numId w:val="42"/>
        </w:numPr>
        <w:tabs>
          <w:tab w:val="clear" w:pos="0"/>
        </w:tabs>
        <w:suppressAutoHyphens/>
        <w:spacing w:line="100" w:lineRule="atLeast"/>
        <w:ind w:left="0" w:right="-1" w:firstLine="0"/>
        <w:jc w:val="center"/>
        <w:rPr>
          <w:b/>
        </w:rPr>
      </w:pPr>
      <w:r w:rsidRPr="00EE6E4D">
        <w:rPr>
          <w:b/>
        </w:rPr>
        <w:t>Līguma priekšmets</w:t>
      </w:r>
    </w:p>
    <w:p w:rsidR="00EE6E4D" w:rsidRPr="00EE6E4D" w:rsidRDefault="00EE6E4D" w:rsidP="004C17AF">
      <w:pPr>
        <w:numPr>
          <w:ilvl w:val="1"/>
          <w:numId w:val="42"/>
        </w:numPr>
        <w:tabs>
          <w:tab w:val="clear" w:pos="0"/>
        </w:tabs>
        <w:suppressAutoHyphens/>
        <w:spacing w:line="100" w:lineRule="atLeast"/>
        <w:ind w:left="567" w:right="-1" w:hanging="567"/>
        <w:jc w:val="both"/>
      </w:pPr>
      <w:r w:rsidRPr="00EE6E4D">
        <w:t>Līguma</w:t>
      </w:r>
      <w:r w:rsidR="004C17AF">
        <w:t xml:space="preserve"> priekšmets 1 (viens) jauns pasažieru - kravas pārvadājumiem paredzēts</w:t>
      </w:r>
      <w:r w:rsidRPr="00EE6E4D">
        <w:t xml:space="preserve"> </w:t>
      </w:r>
      <w:r w:rsidR="004C17AF">
        <w:t>furgons___________</w:t>
      </w:r>
      <w:r w:rsidRPr="00EE6E4D">
        <w:t xml:space="preserve"> (_______. gada modelis), kas atbilst </w:t>
      </w:r>
      <w:r w:rsidR="004039B1">
        <w:t>Līgum</w:t>
      </w:r>
      <w:r w:rsidRPr="00EE6E4D">
        <w:t>a 1. pielikuma un 2.</w:t>
      </w:r>
      <w:r w:rsidR="004C17AF">
        <w:t xml:space="preserve"> pielikuma prasībām (turpmāk – A</w:t>
      </w:r>
      <w:r w:rsidRPr="00EE6E4D">
        <w:t xml:space="preserve">utobuss), piegāde </w:t>
      </w:r>
      <w:r w:rsidR="005366DF">
        <w:t>Pasūtītāj</w:t>
      </w:r>
      <w:r w:rsidRPr="00EE6E4D">
        <w:t>am.</w:t>
      </w:r>
    </w:p>
    <w:p w:rsidR="00EE6E4D" w:rsidRPr="00EE6E4D" w:rsidRDefault="00EE6E4D" w:rsidP="004C17AF">
      <w:pPr>
        <w:numPr>
          <w:ilvl w:val="1"/>
          <w:numId w:val="42"/>
        </w:numPr>
        <w:tabs>
          <w:tab w:val="clear" w:pos="0"/>
        </w:tabs>
        <w:suppressAutoHyphens/>
        <w:spacing w:line="100" w:lineRule="atLeast"/>
        <w:ind w:left="567" w:right="-1" w:hanging="567"/>
        <w:jc w:val="both"/>
      </w:pPr>
      <w:r w:rsidRPr="00EE6E4D">
        <w:t xml:space="preserve">Piegādātājs apņemas nokomplektēt un piegādāt </w:t>
      </w:r>
      <w:r w:rsidR="005366DF">
        <w:t>Pasūtītāj</w:t>
      </w:r>
      <w:r w:rsidRPr="00EE6E4D">
        <w:t xml:space="preserve">am (pārdot), bet </w:t>
      </w:r>
      <w:r w:rsidR="005366DF">
        <w:t>Pasūtītāj</w:t>
      </w:r>
      <w:r w:rsidRPr="00EE6E4D">
        <w:t xml:space="preserve">s apņemas pieņemt un apmaksāt (nopirkt) pienācīgi piegādāto </w:t>
      </w:r>
      <w:r w:rsidR="005366DF">
        <w:t>Autobus</w:t>
      </w:r>
      <w:r w:rsidRPr="00EE6E4D">
        <w:t xml:space="preserve">u, kas noteikts </w:t>
      </w:r>
      <w:r w:rsidR="004039B1">
        <w:t>Līgum</w:t>
      </w:r>
      <w:r w:rsidRPr="00EE6E4D">
        <w:t>a 1.1. punktā.</w:t>
      </w:r>
    </w:p>
    <w:p w:rsidR="00EE6E4D" w:rsidRPr="00EE6E4D" w:rsidRDefault="00EE6E4D" w:rsidP="00EE6E4D">
      <w:pPr>
        <w:spacing w:line="100" w:lineRule="atLeast"/>
        <w:ind w:left="426" w:right="-1"/>
        <w:jc w:val="both"/>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 xml:space="preserve">Autobusa cena un </w:t>
      </w:r>
      <w:r w:rsidR="004039B1">
        <w:rPr>
          <w:b/>
        </w:rPr>
        <w:t>Līgum</w:t>
      </w:r>
      <w:r w:rsidRPr="00EE6E4D">
        <w:rPr>
          <w:b/>
        </w:rPr>
        <w:t>a summa</w:t>
      </w:r>
    </w:p>
    <w:p w:rsidR="00EE6E4D" w:rsidRPr="00EE6E4D" w:rsidRDefault="00EE6E4D" w:rsidP="00EE6E4D">
      <w:pPr>
        <w:numPr>
          <w:ilvl w:val="1"/>
          <w:numId w:val="42"/>
        </w:numPr>
        <w:suppressAutoHyphens/>
        <w:spacing w:line="100" w:lineRule="atLeast"/>
        <w:ind w:left="567" w:right="-1" w:hanging="567"/>
        <w:jc w:val="both"/>
      </w:pPr>
      <w:r w:rsidRPr="00EE6E4D">
        <w:t xml:space="preserve">Autobusa cena tiek noteikta </w:t>
      </w:r>
      <w:proofErr w:type="spellStart"/>
      <w:r w:rsidRPr="00EE6E4D">
        <w:rPr>
          <w:i/>
        </w:rPr>
        <w:t>euro</w:t>
      </w:r>
      <w:proofErr w:type="spellEnd"/>
      <w:r w:rsidRPr="00EE6E4D">
        <w:t xml:space="preserve">, atbilstoši </w:t>
      </w:r>
      <w:r w:rsidR="005366DF">
        <w:t>Piegādātā</w:t>
      </w:r>
      <w:r w:rsidR="004039B1">
        <w:t>ja iesniegtajam piedāvājumam K</w:t>
      </w:r>
      <w:r w:rsidRPr="00EE6E4D">
        <w:t>onkur</w:t>
      </w:r>
      <w:r w:rsidR="004039B1">
        <w:t>sa ietvaros, un tā, atbilstoši L</w:t>
      </w:r>
      <w:r w:rsidRPr="00EE6E4D">
        <w:t xml:space="preserve">īguma 2. pielikumam ir </w:t>
      </w:r>
      <w:proofErr w:type="spellStart"/>
      <w:r w:rsidRPr="00EE6E4D">
        <w:rPr>
          <w:i/>
        </w:rPr>
        <w:t>euro</w:t>
      </w:r>
      <w:proofErr w:type="spellEnd"/>
      <w:r w:rsidRPr="00EE6E4D">
        <w:t xml:space="preserve"> _</w:t>
      </w:r>
      <w:r w:rsidR="004C17AF">
        <w:t>_____________(________________</w:t>
      </w:r>
      <w:proofErr w:type="spellStart"/>
      <w:r w:rsidR="004C17AF">
        <w:t>eu</w:t>
      </w:r>
      <w:r w:rsidRPr="00EE6E4D">
        <w:t>ro</w:t>
      </w:r>
      <w:proofErr w:type="spellEnd"/>
      <w:r w:rsidRPr="00EE6E4D">
        <w:t xml:space="preserve"> un ___centi) bez PVN. Autobu</w:t>
      </w:r>
      <w:r w:rsidR="004039B1">
        <w:t>sa cena var tikt mainīta tikai L</w:t>
      </w:r>
      <w:r w:rsidRPr="00EE6E4D">
        <w:t xml:space="preserve">īgumā noteiktajos gadījumos. Līguma summa ir </w:t>
      </w:r>
      <w:r w:rsidR="005366DF">
        <w:t>Autobus</w:t>
      </w:r>
      <w:r w:rsidRPr="00EE6E4D">
        <w:t xml:space="preserve">a cena, ko apliek ar PVN 21 (divdesmit viena) % apmērā. Kopējā summa ar PVN </w:t>
      </w:r>
      <w:proofErr w:type="spellStart"/>
      <w:r w:rsidRPr="00EE6E4D">
        <w:rPr>
          <w:i/>
        </w:rPr>
        <w:t>euro</w:t>
      </w:r>
      <w:proofErr w:type="spellEnd"/>
      <w:r w:rsidRPr="00EE6E4D">
        <w:t xml:space="preserve"> _</w:t>
      </w:r>
      <w:r w:rsidR="004C17AF">
        <w:t>_____________(________________</w:t>
      </w:r>
      <w:proofErr w:type="spellStart"/>
      <w:r w:rsidR="004C17AF">
        <w:t>eu</w:t>
      </w:r>
      <w:r w:rsidRPr="00EE6E4D">
        <w:t>ro</w:t>
      </w:r>
      <w:proofErr w:type="spellEnd"/>
      <w:r w:rsidRPr="00EE6E4D">
        <w:t xml:space="preserve"> un ___centi).  </w:t>
      </w:r>
    </w:p>
    <w:p w:rsidR="00EE6E4D" w:rsidRPr="00EE6E4D" w:rsidRDefault="00EE6E4D" w:rsidP="00EE6E4D">
      <w:pPr>
        <w:numPr>
          <w:ilvl w:val="1"/>
          <w:numId w:val="42"/>
        </w:numPr>
        <w:suppressAutoHyphens/>
        <w:spacing w:line="100" w:lineRule="atLeast"/>
        <w:ind w:left="567" w:right="-1" w:hanging="567"/>
        <w:jc w:val="both"/>
      </w:pPr>
      <w:r w:rsidRPr="00EE6E4D">
        <w:t xml:space="preserve">Autobusa cenā ir iekļauti visi nodokļi un izdevumi, kas rodas vai rastos </w:t>
      </w:r>
      <w:r w:rsidR="005366DF">
        <w:t>Piegādātā</w:t>
      </w:r>
      <w:r w:rsidRPr="00EE6E4D">
        <w:t xml:space="preserve">jam sakarā ar tā ievešanu Latvijas Republikā un piegādi </w:t>
      </w:r>
      <w:r w:rsidR="005366DF">
        <w:t>Pasūtītāj</w:t>
      </w:r>
      <w:r w:rsidRPr="00EE6E4D">
        <w:t xml:space="preserve">am saskaņā ar šo </w:t>
      </w:r>
      <w:r w:rsidR="004039B1">
        <w:t>Līgum</w:t>
      </w:r>
      <w:r w:rsidRPr="00EE6E4D">
        <w:t xml:space="preserve">u, izņemot Latvijas Republikā piemērojamo pievienotās vērtības nodokli, kas maksājams papildus. Autobusa apdrošināšanu (obligātā civiltiesiskā transportlīdzekļa apdrošināšana – OCTA un brīvprātīgā transportlīdzekļa apdrošināšana - KASKO) uz sava rēķina veic </w:t>
      </w:r>
      <w:r w:rsidR="005366DF">
        <w:t>Pasūtītāj</w:t>
      </w:r>
      <w:r w:rsidRPr="00EE6E4D">
        <w:t xml:space="preserve">s. </w:t>
      </w:r>
      <w:proofErr w:type="gramStart"/>
      <w:r w:rsidRPr="00EE6E4D">
        <w:t>Šajā punktā minētas</w:t>
      </w:r>
      <w:proofErr w:type="gramEnd"/>
      <w:r w:rsidRPr="00EE6E4D">
        <w:t xml:space="preserve"> apdrošināšanas izmaksas nav iekļautas 2.1. punktā minētā </w:t>
      </w:r>
      <w:r w:rsidR="004039B1">
        <w:t>Līgum</w:t>
      </w:r>
      <w:r w:rsidRPr="00EE6E4D">
        <w:t xml:space="preserve">a kopējā summā. Autobusa apdrošināšana jāveic pēc tā reģistrācijas CSDD uz </w:t>
      </w:r>
      <w:r w:rsidR="005366DF">
        <w:t>Pasūtītāj</w:t>
      </w:r>
      <w:r w:rsidRPr="00EE6E4D">
        <w:t xml:space="preserve">a vārda, bet ne vēlāk, kā </w:t>
      </w:r>
      <w:proofErr w:type="gramStart"/>
      <w:r w:rsidRPr="00EE6E4D">
        <w:t xml:space="preserve">līdz </w:t>
      </w:r>
      <w:r w:rsidR="005366DF">
        <w:t>Autobus</w:t>
      </w:r>
      <w:r w:rsidRPr="00EE6E4D">
        <w:t xml:space="preserve">a nodošanas dienai un </w:t>
      </w:r>
      <w:r w:rsidR="004039B1">
        <w:t>Līgum</w:t>
      </w:r>
      <w:r w:rsidRPr="00EE6E4D">
        <w:t>a</w:t>
      </w:r>
      <w:proofErr w:type="gramEnd"/>
      <w:r w:rsidRPr="00EE6E4D">
        <w:t xml:space="preserve"> 4.2. punktā minētās preču pavadzīmes – rēķina parakstīšanai. </w:t>
      </w:r>
    </w:p>
    <w:p w:rsidR="00EE6E4D" w:rsidRPr="00EE6E4D" w:rsidRDefault="00EE6E4D" w:rsidP="00EE6E4D">
      <w:pPr>
        <w:numPr>
          <w:ilvl w:val="1"/>
          <w:numId w:val="42"/>
        </w:numPr>
        <w:suppressAutoHyphens/>
        <w:spacing w:line="100" w:lineRule="atLeast"/>
        <w:ind w:left="567" w:right="-1" w:hanging="567"/>
        <w:jc w:val="both"/>
      </w:pPr>
      <w:r w:rsidRPr="00EE6E4D">
        <w:t xml:space="preserve">Ja saskaņā ar Latvijas Republikas ārējiem normatīvajiem aktiem līdz rēķina par </w:t>
      </w:r>
      <w:r w:rsidR="005366DF">
        <w:t>Autobus</w:t>
      </w:r>
      <w:r w:rsidRPr="00EE6E4D">
        <w:t xml:space="preserve">a piegādi izrakstīšanai laikā tiek grozīta piegādājamam </w:t>
      </w:r>
      <w:r w:rsidR="005366DF">
        <w:t>Autobus</w:t>
      </w:r>
      <w:r w:rsidRPr="00EE6E4D">
        <w:t xml:space="preserve">am piemērojamā PVN likme, </w:t>
      </w:r>
      <w:r w:rsidR="005366DF">
        <w:t>Autobus</w:t>
      </w:r>
      <w:r w:rsidRPr="00EE6E4D">
        <w:t xml:space="preserve">a cena un </w:t>
      </w:r>
      <w:r w:rsidR="004039B1">
        <w:t>Līgum</w:t>
      </w:r>
      <w:r w:rsidRPr="00EE6E4D">
        <w:t xml:space="preserve">a summa bez PVN nevar tikt grozīta. PVN izmaiņu gadījumā, </w:t>
      </w:r>
      <w:r w:rsidR="00B91E24">
        <w:t>Puse</w:t>
      </w:r>
      <w:r w:rsidRPr="00EE6E4D">
        <w:t>s, savstarpējos norēķinos, jauno PVN likmi piemēro ar datumu, no kura tā stājas spēkā bez atsevišķas pušu rakstveida vienošanās slēgšanas.</w:t>
      </w:r>
    </w:p>
    <w:p w:rsidR="00EE6E4D" w:rsidRPr="00EE6E4D" w:rsidRDefault="00EE6E4D" w:rsidP="00EE6E4D">
      <w:pPr>
        <w:numPr>
          <w:ilvl w:val="1"/>
          <w:numId w:val="42"/>
        </w:numPr>
        <w:suppressAutoHyphens/>
        <w:spacing w:line="100" w:lineRule="atLeast"/>
        <w:ind w:left="567" w:right="-1" w:hanging="567"/>
        <w:jc w:val="both"/>
      </w:pPr>
      <w:r w:rsidRPr="00EE6E4D">
        <w:t xml:space="preserve">Ja līdz </w:t>
      </w:r>
      <w:r w:rsidR="005366DF">
        <w:t>Autobus</w:t>
      </w:r>
      <w:r w:rsidRPr="00EE6E4D">
        <w:t xml:space="preserve">a piegādei </w:t>
      </w:r>
      <w:r w:rsidR="005366DF">
        <w:t>Piegādātā</w:t>
      </w:r>
      <w:r w:rsidRPr="00EE6E4D">
        <w:t xml:space="preserve">js Latvijas Republikā rīko akcijas, kuru laikā analogs </w:t>
      </w:r>
      <w:r w:rsidR="005366DF">
        <w:t>Autobus</w:t>
      </w:r>
      <w:r w:rsidRPr="00EE6E4D">
        <w:t xml:space="preserve">s tiek pārdots par zemāku cenu, nekā noteikts </w:t>
      </w:r>
      <w:r w:rsidR="004039B1">
        <w:t>Līgum</w:t>
      </w:r>
      <w:r w:rsidRPr="00EE6E4D">
        <w:t xml:space="preserve">a 2. pielikumā, tam ir pienākums piegādāt šādu </w:t>
      </w:r>
      <w:r w:rsidR="005366DF">
        <w:t>Autobus</w:t>
      </w:r>
      <w:r w:rsidRPr="00EE6E4D">
        <w:t xml:space="preserve">u par akcijas cenu, nevis </w:t>
      </w:r>
      <w:r w:rsidR="004039B1">
        <w:t>Konkurs</w:t>
      </w:r>
      <w:r w:rsidRPr="00EE6E4D">
        <w:t>ā piedāvāto cenu.</w:t>
      </w:r>
    </w:p>
    <w:p w:rsidR="004C17AF" w:rsidRDefault="004C17AF" w:rsidP="004C17AF">
      <w:pPr>
        <w:spacing w:line="100" w:lineRule="atLeast"/>
        <w:ind w:right="-1"/>
        <w:jc w:val="both"/>
      </w:pPr>
    </w:p>
    <w:p w:rsidR="004C17AF" w:rsidRDefault="004C17AF" w:rsidP="004C17AF">
      <w:pPr>
        <w:spacing w:line="100" w:lineRule="atLeast"/>
        <w:ind w:right="-1"/>
        <w:jc w:val="both"/>
      </w:pPr>
    </w:p>
    <w:p w:rsidR="004C17AF" w:rsidRPr="00EE6E4D" w:rsidRDefault="004C17AF" w:rsidP="004C17AF">
      <w:pPr>
        <w:spacing w:line="100" w:lineRule="atLeast"/>
        <w:ind w:right="-1"/>
        <w:jc w:val="both"/>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Līguma darbības termiņš</w:t>
      </w:r>
    </w:p>
    <w:p w:rsidR="00EE6E4D" w:rsidRPr="00EE6E4D" w:rsidRDefault="00EE6E4D" w:rsidP="00EE6E4D">
      <w:pPr>
        <w:numPr>
          <w:ilvl w:val="1"/>
          <w:numId w:val="43"/>
        </w:numPr>
        <w:suppressAutoHyphens/>
        <w:spacing w:line="100" w:lineRule="atLeast"/>
        <w:ind w:left="567" w:right="-1" w:hanging="567"/>
        <w:jc w:val="both"/>
      </w:pPr>
      <w:r w:rsidRPr="00EE6E4D">
        <w:t>Līgums stājas spēkā 2018. gada ___. ______________, pie nosacījuma, ka</w:t>
      </w:r>
      <w:proofErr w:type="gramStart"/>
      <w:r w:rsidRPr="00EE6E4D">
        <w:t xml:space="preserve"> šajā datumā parakstījušas abas </w:t>
      </w:r>
      <w:r w:rsidR="00B91E24">
        <w:t>Puse</w:t>
      </w:r>
      <w:r w:rsidRPr="00EE6E4D">
        <w:t>s</w:t>
      </w:r>
      <w:proofErr w:type="gramEnd"/>
      <w:r w:rsidRPr="00EE6E4D">
        <w:t xml:space="preserve">, un, ievērojot </w:t>
      </w:r>
      <w:r w:rsidR="005366DF">
        <w:t>Pasūtītāj</w:t>
      </w:r>
      <w:r w:rsidRPr="00EE6E4D">
        <w:t xml:space="preserve">a darbības specifiku, tiek noslēgts līdz pilnīgai saistību izpildei, ar ko </w:t>
      </w:r>
      <w:r w:rsidR="00B91E24">
        <w:t>Puse</w:t>
      </w:r>
      <w:r w:rsidRPr="00EE6E4D">
        <w:t xml:space="preserve">s saprot </w:t>
      </w:r>
      <w:r w:rsidR="004039B1">
        <w:t>Līgum</w:t>
      </w:r>
      <w:r w:rsidRPr="00EE6E4D">
        <w:t xml:space="preserve">a priekšmeta pilnīgu piegādi </w:t>
      </w:r>
      <w:r w:rsidR="005366DF">
        <w:t>Pasūtītāj</w:t>
      </w:r>
      <w:r w:rsidRPr="00EE6E4D">
        <w:t>am un tā maksājumu saistību pilnīgu izpildi. Maksimāla</w:t>
      </w:r>
      <w:r w:rsidR="004C17AF">
        <w:t xml:space="preserve">is </w:t>
      </w:r>
      <w:r w:rsidR="005366DF">
        <w:t>Autobus</w:t>
      </w:r>
      <w:r w:rsidR="004C17AF">
        <w:t>a piegādes termiņš – 1</w:t>
      </w:r>
      <w:r w:rsidRPr="00EE6E4D">
        <w:t xml:space="preserve"> (</w:t>
      </w:r>
      <w:r w:rsidR="004C17AF">
        <w:t>viens) mēnesis</w:t>
      </w:r>
      <w:r w:rsidRPr="00EE6E4D">
        <w:t xml:space="preserve"> no </w:t>
      </w:r>
      <w:r w:rsidR="004039B1">
        <w:t>Līgum</w:t>
      </w:r>
      <w:r w:rsidRPr="00EE6E4D">
        <w:t>a spēkā stāšanās dienas.</w:t>
      </w:r>
    </w:p>
    <w:p w:rsidR="00EE6E4D" w:rsidRPr="00EE6E4D" w:rsidRDefault="00EE6E4D" w:rsidP="00EE6E4D">
      <w:pPr>
        <w:spacing w:line="100" w:lineRule="atLeast"/>
        <w:ind w:left="360" w:right="-1"/>
        <w:jc w:val="both"/>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Piegādes noteikumi</w:t>
      </w:r>
    </w:p>
    <w:p w:rsidR="00EE6E4D" w:rsidRPr="00EE6E4D" w:rsidRDefault="00EE6E4D" w:rsidP="00EE6E4D">
      <w:pPr>
        <w:numPr>
          <w:ilvl w:val="1"/>
          <w:numId w:val="42"/>
        </w:numPr>
        <w:suppressAutoHyphens/>
        <w:spacing w:line="100" w:lineRule="atLeast"/>
        <w:ind w:left="567" w:right="-1" w:hanging="567"/>
        <w:jc w:val="both"/>
      </w:pPr>
      <w:r w:rsidRPr="00EE6E4D">
        <w:t xml:space="preserve">Autobuss tiek piegādāts un nodots </w:t>
      </w:r>
      <w:r w:rsidR="005366DF">
        <w:t>Pasūtītāj</w:t>
      </w:r>
      <w:r w:rsidRPr="00EE6E4D">
        <w:t>am tā juridiskajā adresē Sēlpils iela 9, Rīga, Latvijas Republika, LV-1007.</w:t>
      </w:r>
    </w:p>
    <w:p w:rsidR="00EE6E4D" w:rsidRPr="00EE6E4D" w:rsidRDefault="00EE6E4D" w:rsidP="00EE6E4D">
      <w:pPr>
        <w:numPr>
          <w:ilvl w:val="1"/>
          <w:numId w:val="42"/>
        </w:numPr>
        <w:suppressAutoHyphens/>
        <w:spacing w:line="100" w:lineRule="atLeast"/>
        <w:ind w:left="567" w:right="-1" w:hanging="567"/>
        <w:jc w:val="both"/>
      </w:pPr>
      <w:r w:rsidRPr="00EE6E4D">
        <w:t xml:space="preserve">Par </w:t>
      </w:r>
      <w:r w:rsidR="005366DF">
        <w:t>Autobus</w:t>
      </w:r>
      <w:r w:rsidRPr="00EE6E4D">
        <w:t>a nodošanu tiek sastādīts abpusēji parakstīts pieņemšanas – nodošanas akts, kas apliecina to, ka pasūtījums ir izpildīts (</w:t>
      </w:r>
      <w:r w:rsidR="004039B1">
        <w:t>Līgum</w:t>
      </w:r>
      <w:r w:rsidRPr="00EE6E4D">
        <w:t>ā – piegādes brīdis), un parakstīts preču pavadzīmes – rēķins.</w:t>
      </w:r>
    </w:p>
    <w:p w:rsidR="00EE6E4D" w:rsidRPr="00EE6E4D" w:rsidRDefault="00EE6E4D" w:rsidP="00EE6E4D">
      <w:pPr>
        <w:spacing w:line="100" w:lineRule="atLeast"/>
        <w:ind w:right="-1"/>
        <w:jc w:val="center"/>
      </w:pPr>
    </w:p>
    <w:p w:rsidR="00EE6E4D" w:rsidRPr="00EE6E4D" w:rsidRDefault="00EE6E4D" w:rsidP="00EE6E4D">
      <w:pPr>
        <w:spacing w:line="100" w:lineRule="atLeast"/>
        <w:ind w:right="-1"/>
        <w:jc w:val="center"/>
      </w:pPr>
      <w:r w:rsidRPr="00EE6E4D">
        <w:t>II daļa</w:t>
      </w:r>
    </w:p>
    <w:p w:rsidR="00EE6E4D" w:rsidRPr="00EE6E4D" w:rsidRDefault="00EE6E4D" w:rsidP="00EE6E4D">
      <w:pPr>
        <w:spacing w:line="100" w:lineRule="atLeast"/>
        <w:ind w:right="-1"/>
        <w:jc w:val="center"/>
      </w:pPr>
      <w:r w:rsidRPr="00EE6E4D">
        <w:t>Vispārīgie noteikumi</w:t>
      </w:r>
    </w:p>
    <w:p w:rsidR="00EE6E4D" w:rsidRPr="00EE6E4D" w:rsidRDefault="00EE6E4D" w:rsidP="00EE6E4D">
      <w:pPr>
        <w:spacing w:line="100" w:lineRule="atLeast"/>
        <w:ind w:right="-1"/>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Kvalitāte</w:t>
      </w:r>
    </w:p>
    <w:p w:rsidR="00EE6E4D" w:rsidRPr="00EE6E4D" w:rsidRDefault="00EE6E4D" w:rsidP="00EE6E4D">
      <w:pPr>
        <w:numPr>
          <w:ilvl w:val="1"/>
          <w:numId w:val="42"/>
        </w:numPr>
        <w:suppressAutoHyphens/>
        <w:spacing w:line="100" w:lineRule="atLeast"/>
        <w:ind w:left="567" w:right="-1" w:hanging="567"/>
        <w:jc w:val="both"/>
      </w:pPr>
      <w:r w:rsidRPr="00EE6E4D">
        <w:t xml:space="preserve">Piegādātājs apņemas piegādāt </w:t>
      </w:r>
      <w:r w:rsidR="005366DF">
        <w:t>Autobus</w:t>
      </w:r>
      <w:r w:rsidRPr="00EE6E4D">
        <w:t xml:space="preserve">u pienācīgā kvalitātē, ar ko </w:t>
      </w:r>
      <w:r w:rsidR="00B91E24">
        <w:t>Puse</w:t>
      </w:r>
      <w:r w:rsidRPr="00EE6E4D">
        <w:t xml:space="preserve">s saprot saskaņā ar </w:t>
      </w:r>
      <w:r w:rsidR="004039B1">
        <w:t>Līgum</w:t>
      </w:r>
      <w:r w:rsidRPr="00EE6E4D">
        <w:t xml:space="preserve">a 1. pielikumu nokomplektētu jaunu (nelietotu, izņemot nepieciešamo nobraukumu) </w:t>
      </w:r>
      <w:r w:rsidR="005366DF">
        <w:t>Autobus</w:t>
      </w:r>
      <w:r w:rsidRPr="00EE6E4D">
        <w:t xml:space="preserve">u, kas </w:t>
      </w:r>
      <w:proofErr w:type="gramStart"/>
      <w:r w:rsidRPr="00EE6E4D">
        <w:t>derīgs tūlītējai lietošanai tam paredzētajam mērķim</w:t>
      </w:r>
      <w:proofErr w:type="gramEnd"/>
      <w:r w:rsidRPr="00EE6E4D">
        <w:t xml:space="preserve">, tajā skaitā saskaņā ar </w:t>
      </w:r>
      <w:r w:rsidR="004039B1">
        <w:t>Līgum</w:t>
      </w:r>
      <w:r w:rsidR="00B91E24">
        <w:t>a 1. pielikumā noteikto.</w:t>
      </w:r>
    </w:p>
    <w:p w:rsidR="00EE6E4D" w:rsidRPr="00EE6E4D" w:rsidRDefault="00EE6E4D" w:rsidP="00EE6E4D">
      <w:pPr>
        <w:numPr>
          <w:ilvl w:val="1"/>
          <w:numId w:val="42"/>
        </w:numPr>
        <w:suppressAutoHyphens/>
        <w:spacing w:line="100" w:lineRule="atLeast"/>
        <w:ind w:left="567" w:right="-1" w:hanging="567"/>
        <w:jc w:val="both"/>
      </w:pPr>
      <w:r w:rsidRPr="00EE6E4D">
        <w:t xml:space="preserve">Piegādātājs atbild par piegādājamā </w:t>
      </w:r>
      <w:r w:rsidR="005366DF">
        <w:t>Autobus</w:t>
      </w:r>
      <w:r w:rsidRPr="00EE6E4D">
        <w:t xml:space="preserve">a kvalitāti līdz garantijas termiņa beigām, un sedz </w:t>
      </w:r>
      <w:r w:rsidR="005366DF">
        <w:t>Pasūtītāj</w:t>
      </w:r>
      <w:r w:rsidRPr="00EE6E4D">
        <w:t xml:space="preserve">am visus ar </w:t>
      </w:r>
      <w:r w:rsidR="005366DF">
        <w:t>Autobus</w:t>
      </w:r>
      <w:r w:rsidRPr="00EE6E4D">
        <w:t>a neatbilstību kvalitātei un tehniskās specifikācijas prasībām saistītos tiešos zaudējumus.</w:t>
      </w:r>
    </w:p>
    <w:p w:rsidR="00EE6E4D" w:rsidRPr="00EE6E4D" w:rsidRDefault="00EE6E4D" w:rsidP="00EE6E4D">
      <w:pPr>
        <w:numPr>
          <w:ilvl w:val="1"/>
          <w:numId w:val="42"/>
        </w:numPr>
        <w:suppressAutoHyphens/>
        <w:spacing w:line="100" w:lineRule="atLeast"/>
        <w:ind w:left="567" w:right="-1" w:hanging="567"/>
        <w:jc w:val="both"/>
      </w:pPr>
      <w:r w:rsidRPr="00EE6E4D">
        <w:t xml:space="preserve">Nekvalitatīva, bojāta vai pasūtījumam neatbilstoša </w:t>
      </w:r>
      <w:r w:rsidR="005366DF">
        <w:t>Autobus</w:t>
      </w:r>
      <w:r w:rsidRPr="00EE6E4D">
        <w:t xml:space="preserve">a piegādes gadījumā (turpmāk – neatbilstība) </w:t>
      </w:r>
      <w:r w:rsidR="005366DF">
        <w:t>Piegādātā</w:t>
      </w:r>
      <w:r w:rsidRPr="00EE6E4D">
        <w:t xml:space="preserve">js apmaina to uz sava rēķina pret atbilstošu </w:t>
      </w:r>
      <w:r w:rsidR="005366DF">
        <w:t>Autobus</w:t>
      </w:r>
      <w:r w:rsidRPr="00EE6E4D">
        <w:t xml:space="preserve">u pēc iespējas ātrāk, bet ne vēlāk kā 5 (piecu) mēnešu laikā no neatbilstības konstatēšanas brīža. Izdevumus, kas saistīti ar apmaiņu, sedz </w:t>
      </w:r>
      <w:r w:rsidR="005366DF">
        <w:t>Piegādātā</w:t>
      </w:r>
      <w:r w:rsidRPr="00EE6E4D">
        <w:t>js.</w:t>
      </w:r>
    </w:p>
    <w:p w:rsidR="00EE6E4D" w:rsidRPr="00EE6E4D" w:rsidRDefault="00EE6E4D" w:rsidP="00EE6E4D">
      <w:pPr>
        <w:spacing w:line="100" w:lineRule="atLeast"/>
        <w:ind w:left="426" w:right="-1"/>
        <w:jc w:val="both"/>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Garantija</w:t>
      </w:r>
    </w:p>
    <w:p w:rsidR="00EE6E4D" w:rsidRPr="00EE6E4D" w:rsidRDefault="00EE6E4D" w:rsidP="00EE6E4D">
      <w:pPr>
        <w:ind w:left="567" w:right="-1" w:hanging="567"/>
        <w:jc w:val="both"/>
        <w:rPr>
          <w:rFonts w:eastAsia="Calibri"/>
        </w:rPr>
      </w:pPr>
      <w:r w:rsidRPr="00EE6E4D">
        <w:rPr>
          <w:rFonts w:eastAsia="Calibri"/>
        </w:rPr>
        <w:t xml:space="preserve">6.1. </w:t>
      </w:r>
      <w:r w:rsidRPr="00EE6E4D">
        <w:rPr>
          <w:rFonts w:eastAsia="Calibri"/>
        </w:rPr>
        <w:tab/>
        <w:t xml:space="preserve">Autobusa garantijas laiks tiek noteikts saskaņā ar izgatavotājrūpnīcas noteikumiem un tas ir </w:t>
      </w:r>
      <w:r w:rsidRPr="00EE6E4D">
        <w:rPr>
          <w:rFonts w:eastAsia="Calibri"/>
          <w:shd w:val="clear" w:color="auto" w:fill="FFFFFF"/>
        </w:rPr>
        <w:t xml:space="preserve">48 (četrdesmit astoņi) mēneši vai līdz </w:t>
      </w:r>
      <w:r w:rsidR="004039B1">
        <w:rPr>
          <w:rFonts w:eastAsia="Calibri"/>
          <w:shd w:val="clear" w:color="auto" w:fill="FFFFFF"/>
        </w:rPr>
        <w:t>_______</w:t>
      </w:r>
      <w:r w:rsidRPr="00EE6E4D">
        <w:rPr>
          <w:rFonts w:eastAsia="Calibri"/>
          <w:shd w:val="clear" w:color="auto" w:fill="FFFFFF"/>
        </w:rPr>
        <w:t xml:space="preserve"> km (</w:t>
      </w:r>
      <w:r w:rsidR="004039B1">
        <w:rPr>
          <w:rFonts w:eastAsia="Calibri"/>
          <w:shd w:val="clear" w:color="auto" w:fill="FFFFFF"/>
        </w:rPr>
        <w:t>kilometru</w:t>
      </w:r>
      <w:r w:rsidRPr="00EE6E4D">
        <w:rPr>
          <w:rFonts w:eastAsia="Calibri"/>
          <w:shd w:val="clear" w:color="auto" w:fill="FFFFFF"/>
        </w:rPr>
        <w:t>) nobraukuma ierobežojuma. Garantijas termiņa sākuma datums – pirmās reģistrācijas CSDD datums.</w:t>
      </w:r>
    </w:p>
    <w:p w:rsidR="00EE6E4D" w:rsidRPr="00EE6E4D" w:rsidRDefault="00EE6E4D" w:rsidP="00EE6E4D">
      <w:pPr>
        <w:ind w:left="1134" w:right="-1" w:hanging="567"/>
        <w:jc w:val="both"/>
        <w:rPr>
          <w:rFonts w:eastAsia="Calibri"/>
          <w:b/>
        </w:rPr>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Norēķinu kārtība</w:t>
      </w:r>
    </w:p>
    <w:p w:rsidR="00EE6E4D" w:rsidRPr="00EE6E4D" w:rsidRDefault="00EE6E4D" w:rsidP="00EE6E4D">
      <w:pPr>
        <w:numPr>
          <w:ilvl w:val="1"/>
          <w:numId w:val="42"/>
        </w:numPr>
        <w:suppressAutoHyphens/>
        <w:spacing w:line="100" w:lineRule="atLeast"/>
        <w:ind w:left="567" w:right="-1" w:hanging="567"/>
        <w:jc w:val="both"/>
      </w:pPr>
      <w:r w:rsidRPr="00EE6E4D">
        <w:t xml:space="preserve">Pušu savstarpējie norēķini ietver </w:t>
      </w:r>
      <w:r w:rsidR="005366DF">
        <w:t>Pasūtītāj</w:t>
      </w:r>
      <w:r w:rsidRPr="00EE6E4D">
        <w:t xml:space="preserve">a norēķina saistības par pieņemto piegādāto </w:t>
      </w:r>
      <w:r w:rsidR="005366DF">
        <w:t>Autobus</w:t>
      </w:r>
      <w:r w:rsidRPr="00EE6E4D">
        <w:t xml:space="preserve">u, izdarot bezskaidras naudas pārskaitījumu </w:t>
      </w:r>
      <w:r w:rsidR="005366DF">
        <w:t>Piegādātā</w:t>
      </w:r>
      <w:r w:rsidRPr="00EE6E4D">
        <w:t>ja norādītajā bankas norēķinu kontā.</w:t>
      </w:r>
    </w:p>
    <w:p w:rsidR="00EE6E4D" w:rsidRPr="00EE6E4D" w:rsidRDefault="00EE6E4D" w:rsidP="00EE6E4D">
      <w:pPr>
        <w:numPr>
          <w:ilvl w:val="1"/>
          <w:numId w:val="42"/>
        </w:numPr>
        <w:suppressAutoHyphens/>
        <w:spacing w:line="100" w:lineRule="atLeast"/>
        <w:ind w:left="567" w:right="-1" w:hanging="567"/>
        <w:jc w:val="both"/>
      </w:pPr>
      <w:r w:rsidRPr="00EE6E4D">
        <w:t xml:space="preserve">Apmaksa tiek veikta ne vēlāk kā </w:t>
      </w:r>
      <w:r w:rsidR="00B91E24" w:rsidRPr="00237DD5">
        <w:rPr>
          <w:b/>
        </w:rPr>
        <w:t>45</w:t>
      </w:r>
      <w:r w:rsidRPr="00237DD5">
        <w:rPr>
          <w:b/>
        </w:rPr>
        <w:t xml:space="preserve"> (</w:t>
      </w:r>
      <w:r w:rsidR="00B91E24" w:rsidRPr="00237DD5">
        <w:rPr>
          <w:b/>
        </w:rPr>
        <w:t>četrdesmit piecu</w:t>
      </w:r>
      <w:r w:rsidRPr="00237DD5">
        <w:rPr>
          <w:b/>
        </w:rPr>
        <w:t>)</w:t>
      </w:r>
      <w:r w:rsidRPr="00EE6E4D">
        <w:t xml:space="preserve"> dienu laikā pēc preču pavadzīmes – rēķina abpusējas parakstīšanas un </w:t>
      </w:r>
      <w:r w:rsidR="005366DF">
        <w:t>Autobus</w:t>
      </w:r>
      <w:r w:rsidRPr="00EE6E4D">
        <w:t xml:space="preserve">a īpašuma tiesību reģistrācijas CSDD uz </w:t>
      </w:r>
      <w:r w:rsidR="005366DF">
        <w:t>Pasūtītāj</w:t>
      </w:r>
      <w:r w:rsidRPr="00EE6E4D">
        <w:t>a vārda,</w:t>
      </w:r>
      <w:r w:rsidRPr="00EE6E4D">
        <w:rPr>
          <w:bCs/>
        </w:rPr>
        <w:t xml:space="preserve"> </w:t>
      </w:r>
      <w:proofErr w:type="gramStart"/>
      <w:r w:rsidRPr="00EE6E4D">
        <w:rPr>
          <w:bCs/>
        </w:rPr>
        <w:t xml:space="preserve">ja </w:t>
      </w:r>
      <w:r w:rsidR="00B91E24">
        <w:rPr>
          <w:bCs/>
        </w:rPr>
        <w:t>Puse</w:t>
      </w:r>
      <w:r w:rsidRPr="00EE6E4D">
        <w:rPr>
          <w:bCs/>
        </w:rPr>
        <w:t>s atsevišķi</w:t>
      </w:r>
      <w:proofErr w:type="gramEnd"/>
      <w:r w:rsidRPr="00EE6E4D">
        <w:rPr>
          <w:bCs/>
        </w:rPr>
        <w:t xml:space="preserve"> nav vienojušās par samaksas termiņa pagarinājumu.</w:t>
      </w:r>
    </w:p>
    <w:p w:rsidR="00EE6E4D" w:rsidRPr="00EE6E4D" w:rsidRDefault="00EE6E4D" w:rsidP="00EE6E4D">
      <w:pPr>
        <w:numPr>
          <w:ilvl w:val="1"/>
          <w:numId w:val="42"/>
        </w:numPr>
        <w:suppressAutoHyphens/>
        <w:spacing w:line="100" w:lineRule="atLeast"/>
        <w:ind w:left="567" w:right="-1" w:hanging="567"/>
        <w:jc w:val="both"/>
      </w:pPr>
      <w:r w:rsidRPr="00EE6E4D">
        <w:t xml:space="preserve">Līgumā noteiktie maksājumi uzskatāmi par izdarītiem ar brīdi, kad attiecīgā maksājuma izdarītājs ir veicis pārskaitījumu uz </w:t>
      </w:r>
      <w:r w:rsidR="004039B1">
        <w:t>Līgum</w:t>
      </w:r>
      <w:r w:rsidRPr="00EE6E4D">
        <w:t>ā un maksājumā norādīto norēķinu kontu, ko apliecina Valsts kases atzīme par maksājuma dokumenta pieņemšanu izpildei. Puses neatbild par starpbanku norēķinu termiņiem.</w:t>
      </w:r>
    </w:p>
    <w:p w:rsidR="00EE6E4D" w:rsidRPr="00EE6E4D" w:rsidRDefault="00EE6E4D" w:rsidP="00EE6E4D">
      <w:pPr>
        <w:spacing w:line="100" w:lineRule="atLeast"/>
        <w:ind w:right="-1"/>
        <w:jc w:val="both"/>
      </w:pPr>
    </w:p>
    <w:p w:rsidR="00EE6E4D" w:rsidRPr="00EE6E4D" w:rsidRDefault="00EE6E4D" w:rsidP="00EE6E4D">
      <w:pPr>
        <w:numPr>
          <w:ilvl w:val="0"/>
          <w:numId w:val="42"/>
        </w:numPr>
        <w:suppressAutoHyphens/>
        <w:spacing w:line="100" w:lineRule="atLeast"/>
        <w:ind w:left="0" w:right="-1" w:firstLine="0"/>
        <w:jc w:val="center"/>
        <w:rPr>
          <w:b/>
        </w:rPr>
      </w:pPr>
      <w:r w:rsidRPr="00EE6E4D">
        <w:rPr>
          <w:b/>
        </w:rPr>
        <w:t>Pušu tiesības un pienākumi</w:t>
      </w:r>
    </w:p>
    <w:p w:rsidR="00EE6E4D" w:rsidRPr="00EE6E4D" w:rsidRDefault="00EE6E4D" w:rsidP="00EE6E4D">
      <w:pPr>
        <w:numPr>
          <w:ilvl w:val="1"/>
          <w:numId w:val="42"/>
        </w:numPr>
        <w:suppressAutoHyphens/>
        <w:spacing w:line="100" w:lineRule="atLeast"/>
        <w:ind w:left="567" w:right="-1" w:hanging="567"/>
        <w:jc w:val="both"/>
      </w:pPr>
      <w:r w:rsidRPr="00EE6E4D">
        <w:t xml:space="preserve">Piegādātājam, bez </w:t>
      </w:r>
      <w:r w:rsidR="004039B1">
        <w:t>Līgum</w:t>
      </w:r>
      <w:r w:rsidRPr="00EE6E4D">
        <w:t xml:space="preserve">ā iepriekš un turpmāk minētā, ir šādi pienākumi: </w:t>
      </w:r>
    </w:p>
    <w:p w:rsidR="00EE6E4D" w:rsidRPr="00EE6E4D" w:rsidRDefault="00EE6E4D" w:rsidP="00EE6E4D">
      <w:pPr>
        <w:numPr>
          <w:ilvl w:val="2"/>
          <w:numId w:val="42"/>
        </w:numPr>
        <w:suppressAutoHyphens/>
        <w:spacing w:line="100" w:lineRule="atLeast"/>
        <w:ind w:left="1134" w:right="-1" w:hanging="567"/>
        <w:jc w:val="both"/>
      </w:pPr>
      <w:r w:rsidRPr="00EE6E4D">
        <w:t xml:space="preserve">veikt savlaicīgu </w:t>
      </w:r>
      <w:r w:rsidR="005366DF">
        <w:t>Autobus</w:t>
      </w:r>
      <w:r w:rsidRPr="00EE6E4D">
        <w:t xml:space="preserve">a piegādi saskaņā ar </w:t>
      </w:r>
      <w:r w:rsidR="004039B1">
        <w:t>Līgum</w:t>
      </w:r>
      <w:r w:rsidRPr="00EE6E4D">
        <w:t xml:space="preserve">a noteikumiem; </w:t>
      </w:r>
    </w:p>
    <w:p w:rsidR="00EE6E4D" w:rsidRPr="00EE6E4D" w:rsidRDefault="00EE6E4D" w:rsidP="00EE6E4D">
      <w:pPr>
        <w:numPr>
          <w:ilvl w:val="2"/>
          <w:numId w:val="42"/>
        </w:numPr>
        <w:suppressAutoHyphens/>
        <w:spacing w:line="100" w:lineRule="atLeast"/>
        <w:ind w:left="1134" w:right="-1" w:hanging="567"/>
        <w:jc w:val="both"/>
      </w:pPr>
      <w:r w:rsidRPr="00EE6E4D">
        <w:t xml:space="preserve">piegādāt </w:t>
      </w:r>
      <w:r w:rsidR="005366DF">
        <w:t>Autobus</w:t>
      </w:r>
      <w:r w:rsidRPr="00EE6E4D">
        <w:t xml:space="preserve">u atbilstoši </w:t>
      </w:r>
      <w:r w:rsidR="004039B1">
        <w:t>Līgum</w:t>
      </w:r>
      <w:r w:rsidRPr="00EE6E4D">
        <w:t xml:space="preserve">a 1. un 2. pielikumam; </w:t>
      </w:r>
    </w:p>
    <w:p w:rsidR="00EE6E4D" w:rsidRPr="00EE6E4D" w:rsidRDefault="00EE6E4D" w:rsidP="00EE6E4D">
      <w:pPr>
        <w:numPr>
          <w:ilvl w:val="2"/>
          <w:numId w:val="42"/>
        </w:numPr>
        <w:suppressAutoHyphens/>
        <w:spacing w:line="100" w:lineRule="atLeast"/>
        <w:ind w:left="1134" w:right="-1" w:hanging="567"/>
        <w:jc w:val="both"/>
      </w:pPr>
      <w:r w:rsidRPr="00EE6E4D">
        <w:lastRenderedPageBreak/>
        <w:t xml:space="preserve">nekavējoties, bet ne vēlāk kā 72 (septiņdesmit divu) stundu laikā, rakstiski informēt </w:t>
      </w:r>
      <w:r w:rsidR="005366DF">
        <w:t>Pasūtītāj</w:t>
      </w:r>
      <w:r w:rsidRPr="00EE6E4D">
        <w:t xml:space="preserve">u, ja </w:t>
      </w:r>
      <w:r w:rsidR="005366DF">
        <w:t>Piegādātā</w:t>
      </w:r>
      <w:r w:rsidRPr="00EE6E4D">
        <w:t xml:space="preserve">js nespēj piegādāt </w:t>
      </w:r>
      <w:r w:rsidR="004039B1">
        <w:t>Līgum</w:t>
      </w:r>
      <w:r w:rsidRPr="00EE6E4D">
        <w:t xml:space="preserve">a 1. un 2. pielikumam atbilstošu </w:t>
      </w:r>
      <w:r w:rsidR="005366DF">
        <w:t>Autobus</w:t>
      </w:r>
      <w:r w:rsidRPr="00EE6E4D">
        <w:t>u, vai nespēj izpildīt šo saistību nolīgtajā termiņā;</w:t>
      </w:r>
    </w:p>
    <w:p w:rsidR="00EE6E4D" w:rsidRPr="00EE6E4D" w:rsidRDefault="00EE6E4D" w:rsidP="00EE6E4D">
      <w:pPr>
        <w:numPr>
          <w:ilvl w:val="2"/>
          <w:numId w:val="42"/>
        </w:numPr>
        <w:suppressAutoHyphens/>
        <w:spacing w:line="100" w:lineRule="atLeast"/>
        <w:ind w:left="1134" w:right="-1" w:hanging="567"/>
        <w:jc w:val="both"/>
      </w:pPr>
      <w:r w:rsidRPr="00EE6E4D">
        <w:t xml:space="preserve">uzņemties atbildību trešo personu un </w:t>
      </w:r>
      <w:r w:rsidR="005366DF">
        <w:t>Pasūtītāj</w:t>
      </w:r>
      <w:r w:rsidRPr="00EE6E4D">
        <w:t xml:space="preserve">a priekšā par kaitējumu, kas tiem radušies sakarā ar </w:t>
      </w:r>
      <w:r w:rsidR="005366DF">
        <w:t>Autobus</w:t>
      </w:r>
      <w:r w:rsidRPr="00EE6E4D">
        <w:t>a kvalitātes trūkumu;</w:t>
      </w:r>
    </w:p>
    <w:p w:rsidR="00EE6E4D" w:rsidRPr="00EE6E4D" w:rsidRDefault="005366DF" w:rsidP="00EE6E4D">
      <w:pPr>
        <w:numPr>
          <w:ilvl w:val="2"/>
          <w:numId w:val="42"/>
        </w:numPr>
        <w:suppressAutoHyphens/>
        <w:spacing w:line="100" w:lineRule="atLeast"/>
        <w:ind w:left="1134" w:right="-1" w:hanging="567"/>
        <w:jc w:val="both"/>
      </w:pPr>
      <w:r>
        <w:t>Autobus</w:t>
      </w:r>
      <w:r w:rsidR="00EE6E4D" w:rsidRPr="00EE6E4D">
        <w:t xml:space="preserve">a piegādes laikā, atrodoties </w:t>
      </w:r>
      <w:r>
        <w:t>Pasūtītāj</w:t>
      </w:r>
      <w:r w:rsidR="00EE6E4D" w:rsidRPr="00EE6E4D">
        <w:t xml:space="preserve">a teritorijā, ievērot darba drošības un ugunsdrošības noteikumu prasības, kā arī </w:t>
      </w:r>
      <w:r>
        <w:t>Pasūtītāj</w:t>
      </w:r>
      <w:r w:rsidR="00EE6E4D" w:rsidRPr="00EE6E4D">
        <w:t>a iekšējās kārtības un citas speciālās prasības;</w:t>
      </w:r>
    </w:p>
    <w:p w:rsidR="00EE6E4D" w:rsidRPr="00EE6E4D" w:rsidRDefault="00EE6E4D" w:rsidP="00EE6E4D">
      <w:pPr>
        <w:numPr>
          <w:ilvl w:val="2"/>
          <w:numId w:val="42"/>
        </w:numPr>
        <w:suppressAutoHyphens/>
        <w:spacing w:line="100" w:lineRule="atLeast"/>
        <w:ind w:left="1134" w:right="-1" w:hanging="567"/>
        <w:jc w:val="both"/>
      </w:pPr>
      <w:r w:rsidRPr="00EE6E4D">
        <w:t xml:space="preserve">nodrošināt </w:t>
      </w:r>
      <w:r w:rsidR="005366DF">
        <w:t>Autobus</w:t>
      </w:r>
      <w:r w:rsidRPr="00EE6E4D">
        <w:t xml:space="preserve">a īpašuma tiesību reģistrāciju CSDD uz </w:t>
      </w:r>
      <w:r w:rsidR="005366DF">
        <w:t>Pasūtītāj</w:t>
      </w:r>
      <w:r w:rsidRPr="00EE6E4D">
        <w:t>a vārda ne vēlāk kā 5 (piecu) darba dienu laikā pirms rēķina – pavadzīmes abpusējas parakstīšanas.</w:t>
      </w:r>
    </w:p>
    <w:p w:rsidR="00EE6E4D" w:rsidRPr="00EE6E4D" w:rsidRDefault="00EE6E4D" w:rsidP="00EE6E4D">
      <w:pPr>
        <w:numPr>
          <w:ilvl w:val="1"/>
          <w:numId w:val="42"/>
        </w:numPr>
        <w:suppressAutoHyphens/>
        <w:spacing w:line="100" w:lineRule="atLeast"/>
        <w:ind w:left="567" w:right="-1" w:hanging="567"/>
        <w:jc w:val="both"/>
      </w:pPr>
      <w:r w:rsidRPr="00EE6E4D">
        <w:t xml:space="preserve">Piegādātājam, bez </w:t>
      </w:r>
      <w:r w:rsidR="004039B1">
        <w:t>Līgum</w:t>
      </w:r>
      <w:r w:rsidRPr="00EE6E4D">
        <w:t xml:space="preserve">ā iepriekš un turpmāk minētā, ir šādas tiesības: </w:t>
      </w:r>
    </w:p>
    <w:p w:rsidR="00EE6E4D" w:rsidRPr="00EE6E4D" w:rsidRDefault="00EE6E4D" w:rsidP="00EE6E4D">
      <w:pPr>
        <w:numPr>
          <w:ilvl w:val="2"/>
          <w:numId w:val="42"/>
        </w:numPr>
        <w:suppressAutoHyphens/>
        <w:spacing w:line="100" w:lineRule="atLeast"/>
        <w:ind w:left="1134" w:right="-1" w:hanging="567"/>
        <w:jc w:val="both"/>
        <w:rPr>
          <w:bCs/>
        </w:rPr>
      </w:pPr>
      <w:r w:rsidRPr="00EE6E4D">
        <w:t xml:space="preserve">saņemt saistības izpildījumu par pienācīgi piegādātu un reģistrētu </w:t>
      </w:r>
      <w:r w:rsidR="005366DF">
        <w:t>Autobus</w:t>
      </w:r>
      <w:r w:rsidRPr="00EE6E4D">
        <w:t xml:space="preserve">u; </w:t>
      </w:r>
    </w:p>
    <w:p w:rsidR="00EE6E4D" w:rsidRPr="00EE6E4D" w:rsidRDefault="00EE6E4D" w:rsidP="00EE6E4D">
      <w:pPr>
        <w:numPr>
          <w:ilvl w:val="2"/>
          <w:numId w:val="42"/>
        </w:numPr>
        <w:suppressAutoHyphens/>
        <w:spacing w:line="100" w:lineRule="atLeast"/>
        <w:ind w:left="1134" w:right="-1" w:hanging="567"/>
        <w:jc w:val="both"/>
        <w:rPr>
          <w:bCs/>
        </w:rPr>
      </w:pPr>
      <w:r w:rsidRPr="00EE6E4D">
        <w:rPr>
          <w:bCs/>
        </w:rPr>
        <w:t xml:space="preserve">saņemt nokavējuma naudu, ja </w:t>
      </w:r>
      <w:r w:rsidR="005366DF">
        <w:rPr>
          <w:bCs/>
        </w:rPr>
        <w:t>Pasūtītāj</w:t>
      </w:r>
      <w:r w:rsidRPr="00EE6E4D">
        <w:rPr>
          <w:bCs/>
        </w:rPr>
        <w:t xml:space="preserve">s nav savlaicīgi veicis maksājumus un </w:t>
      </w:r>
      <w:r w:rsidR="00B91E24">
        <w:rPr>
          <w:bCs/>
        </w:rPr>
        <w:t>Puse</w:t>
      </w:r>
      <w:r w:rsidRPr="00EE6E4D">
        <w:rPr>
          <w:bCs/>
        </w:rPr>
        <w:t>s nav vienojušās par samaksas termiņa pagarinājumu;</w:t>
      </w:r>
    </w:p>
    <w:p w:rsidR="00EE6E4D" w:rsidRPr="00EE6E4D" w:rsidRDefault="00EE6E4D" w:rsidP="00EE6E4D">
      <w:pPr>
        <w:numPr>
          <w:ilvl w:val="2"/>
          <w:numId w:val="42"/>
        </w:numPr>
        <w:suppressAutoHyphens/>
        <w:spacing w:line="100" w:lineRule="atLeast"/>
        <w:ind w:left="1134" w:right="-1" w:hanging="567"/>
        <w:jc w:val="both"/>
      </w:pPr>
      <w:r w:rsidRPr="00EE6E4D">
        <w:rPr>
          <w:bCs/>
        </w:rPr>
        <w:t xml:space="preserve">izteikt rakstiskus iebildumus par </w:t>
      </w:r>
      <w:r w:rsidR="005366DF">
        <w:rPr>
          <w:bCs/>
        </w:rPr>
        <w:t>Pasūtītāj</w:t>
      </w:r>
      <w:r w:rsidRPr="00EE6E4D">
        <w:rPr>
          <w:bCs/>
        </w:rPr>
        <w:t xml:space="preserve">a pretenzijām par </w:t>
      </w:r>
      <w:r w:rsidR="005366DF">
        <w:rPr>
          <w:bCs/>
        </w:rPr>
        <w:t>Autobus</w:t>
      </w:r>
      <w:r w:rsidRPr="00EE6E4D">
        <w:rPr>
          <w:bCs/>
        </w:rPr>
        <w:t>a piegādi, kvalitāti</w:t>
      </w:r>
      <w:r w:rsidRPr="00EE6E4D">
        <w:t>.</w:t>
      </w:r>
    </w:p>
    <w:p w:rsidR="00EE6E4D" w:rsidRPr="00EE6E4D" w:rsidRDefault="00EE6E4D" w:rsidP="00EE6E4D">
      <w:pPr>
        <w:numPr>
          <w:ilvl w:val="1"/>
          <w:numId w:val="42"/>
        </w:numPr>
        <w:suppressAutoHyphens/>
        <w:spacing w:line="100" w:lineRule="atLeast"/>
        <w:ind w:left="567" w:right="-1" w:hanging="567"/>
        <w:jc w:val="both"/>
      </w:pPr>
      <w:r w:rsidRPr="00EE6E4D">
        <w:t xml:space="preserve">Pasūtītājam, bez </w:t>
      </w:r>
      <w:r w:rsidR="004039B1">
        <w:t>Līgum</w:t>
      </w:r>
      <w:r w:rsidRPr="00EE6E4D">
        <w:t xml:space="preserve">ā iepriekš un turpmāk minētā, ir šādi pienākumi: </w:t>
      </w:r>
    </w:p>
    <w:p w:rsidR="00EE6E4D" w:rsidRPr="00EE6E4D" w:rsidRDefault="00EE6E4D" w:rsidP="00EE6E4D">
      <w:pPr>
        <w:numPr>
          <w:ilvl w:val="2"/>
          <w:numId w:val="42"/>
        </w:numPr>
        <w:suppressAutoHyphens/>
        <w:spacing w:line="100" w:lineRule="atLeast"/>
        <w:ind w:left="1134" w:right="-1" w:hanging="567"/>
        <w:jc w:val="both"/>
      </w:pPr>
      <w:r w:rsidRPr="00EE6E4D">
        <w:t xml:space="preserve">nodrošināt piegādātā </w:t>
      </w:r>
      <w:r w:rsidR="005366DF">
        <w:t>Autobus</w:t>
      </w:r>
      <w:r w:rsidRPr="00EE6E4D">
        <w:t xml:space="preserve">a pieņemšanu, pienācīgu uzglabāšanu un faktiskās lietošanas uzskaiti; </w:t>
      </w:r>
    </w:p>
    <w:p w:rsidR="00EE6E4D" w:rsidRPr="00EE6E4D" w:rsidRDefault="00EE6E4D" w:rsidP="00EE6E4D">
      <w:pPr>
        <w:numPr>
          <w:ilvl w:val="2"/>
          <w:numId w:val="42"/>
        </w:numPr>
        <w:suppressAutoHyphens/>
        <w:spacing w:line="100" w:lineRule="atLeast"/>
        <w:ind w:left="1134" w:right="-1" w:hanging="567"/>
        <w:jc w:val="both"/>
      </w:pPr>
      <w:r w:rsidRPr="00EE6E4D">
        <w:t xml:space="preserve">norēķināties par pieņemto un reģistrēto </w:t>
      </w:r>
      <w:r w:rsidR="005366DF">
        <w:t>Autobus</w:t>
      </w:r>
      <w:r w:rsidRPr="00EE6E4D">
        <w:t>u;</w:t>
      </w:r>
    </w:p>
    <w:p w:rsidR="00EE6E4D" w:rsidRPr="00EE6E4D" w:rsidRDefault="00EE6E4D" w:rsidP="00EE6E4D">
      <w:pPr>
        <w:numPr>
          <w:ilvl w:val="2"/>
          <w:numId w:val="42"/>
        </w:numPr>
        <w:suppressAutoHyphens/>
        <w:spacing w:line="100" w:lineRule="atLeast"/>
        <w:ind w:left="1134" w:right="-1" w:hanging="567"/>
        <w:jc w:val="both"/>
      </w:pPr>
      <w:r w:rsidRPr="00EE6E4D">
        <w:t xml:space="preserve">pēc </w:t>
      </w:r>
      <w:r w:rsidR="005366DF">
        <w:t>Piegādātā</w:t>
      </w:r>
      <w:r w:rsidRPr="00EE6E4D">
        <w:t xml:space="preserve">ja pieprasījuma izsniegt pilnvaru, ar kuru pilnvarot </w:t>
      </w:r>
      <w:r w:rsidR="005366DF">
        <w:t>Piegādātā</w:t>
      </w:r>
      <w:r w:rsidRPr="00EE6E4D">
        <w:t xml:space="preserve">ja pārstāvi veikt īpašuma tiesību uz </w:t>
      </w:r>
      <w:r w:rsidR="005366DF">
        <w:t>Autobus</w:t>
      </w:r>
      <w:r w:rsidRPr="00EE6E4D">
        <w:t xml:space="preserve">a reģistrāciju CSDD uz </w:t>
      </w:r>
      <w:r w:rsidR="005366DF">
        <w:t>Pasūtītāj</w:t>
      </w:r>
      <w:r w:rsidRPr="00EE6E4D">
        <w:t xml:space="preserve">a vārda; </w:t>
      </w:r>
    </w:p>
    <w:p w:rsidR="00EE6E4D" w:rsidRPr="00EE6E4D" w:rsidRDefault="00EE6E4D" w:rsidP="00EE6E4D">
      <w:pPr>
        <w:numPr>
          <w:ilvl w:val="2"/>
          <w:numId w:val="42"/>
        </w:numPr>
        <w:suppressAutoHyphens/>
        <w:spacing w:line="100" w:lineRule="atLeast"/>
        <w:ind w:left="1134" w:right="-1" w:hanging="567"/>
        <w:jc w:val="both"/>
      </w:pPr>
      <w:r w:rsidRPr="00EE6E4D">
        <w:t xml:space="preserve">3 (trīs) darba dienu laikā pēc </w:t>
      </w:r>
      <w:r w:rsidR="005366DF">
        <w:t>Autobus</w:t>
      </w:r>
      <w:r w:rsidRPr="00EE6E4D">
        <w:t xml:space="preserve">a reģistrācijas CSDD </w:t>
      </w:r>
      <w:r w:rsidR="005366DF">
        <w:t>Pasūtītāj</w:t>
      </w:r>
      <w:r w:rsidRPr="00EE6E4D">
        <w:t xml:space="preserve">a vārdā, uz sava rēķina veikt </w:t>
      </w:r>
      <w:r w:rsidR="005366DF">
        <w:t>Autobus</w:t>
      </w:r>
      <w:r w:rsidRPr="00EE6E4D">
        <w:t xml:space="preserve">a apdrošināšanu (obligātā civiltiesiskā transportlīdzekļa apdrošināšana - OCTA un brīvprātīgā transportlīdzekļa apdrošināšana – KASKO) un iesniegt </w:t>
      </w:r>
      <w:r w:rsidR="005366DF">
        <w:t>Piegādātā</w:t>
      </w:r>
      <w:r w:rsidRPr="00EE6E4D">
        <w:t xml:space="preserve">jam apdrošināšanas polišu kopijas. </w:t>
      </w:r>
    </w:p>
    <w:p w:rsidR="00EE6E4D" w:rsidRPr="00EE6E4D" w:rsidRDefault="00EE6E4D" w:rsidP="00EE6E4D">
      <w:pPr>
        <w:numPr>
          <w:ilvl w:val="1"/>
          <w:numId w:val="42"/>
        </w:numPr>
        <w:suppressAutoHyphens/>
        <w:spacing w:line="100" w:lineRule="atLeast"/>
        <w:ind w:left="567" w:right="-1" w:hanging="567"/>
        <w:jc w:val="both"/>
      </w:pPr>
      <w:r w:rsidRPr="00EE6E4D">
        <w:t xml:space="preserve">Pasūtītājam, bez </w:t>
      </w:r>
      <w:r w:rsidR="004039B1">
        <w:t>Līgum</w:t>
      </w:r>
      <w:r w:rsidRPr="00EE6E4D">
        <w:t xml:space="preserve">ā iepriekš un turpmāk minētā, ir šādas tiesības: </w:t>
      </w:r>
    </w:p>
    <w:p w:rsidR="00EE6E4D" w:rsidRPr="00EE6E4D" w:rsidRDefault="00EE6E4D" w:rsidP="00EE6E4D">
      <w:pPr>
        <w:numPr>
          <w:ilvl w:val="2"/>
          <w:numId w:val="42"/>
        </w:numPr>
        <w:suppressAutoHyphens/>
        <w:spacing w:line="100" w:lineRule="atLeast"/>
        <w:ind w:left="1134" w:right="-1" w:hanging="567"/>
        <w:jc w:val="both"/>
      </w:pPr>
      <w:r w:rsidRPr="00EE6E4D">
        <w:t xml:space="preserve">atteikties pieņemt </w:t>
      </w:r>
      <w:r w:rsidR="005366DF">
        <w:t>Autobus</w:t>
      </w:r>
      <w:r w:rsidRPr="00EE6E4D">
        <w:t xml:space="preserve">u, ja netiek ievērotas </w:t>
      </w:r>
      <w:r w:rsidR="004039B1">
        <w:t>Līgum</w:t>
      </w:r>
      <w:r w:rsidRPr="00EE6E4D">
        <w:t xml:space="preserve">a 4.1.punktā noteiktajā piegādes vietā vai 3.1. punktā noteiktajā termiņā norādītās prasības; </w:t>
      </w:r>
    </w:p>
    <w:p w:rsidR="00EE6E4D" w:rsidRPr="00EE6E4D" w:rsidRDefault="00EE6E4D" w:rsidP="00EE6E4D">
      <w:pPr>
        <w:numPr>
          <w:ilvl w:val="2"/>
          <w:numId w:val="42"/>
        </w:numPr>
        <w:suppressAutoHyphens/>
        <w:spacing w:line="100" w:lineRule="atLeast"/>
        <w:ind w:left="1134" w:right="-1" w:hanging="567"/>
        <w:jc w:val="both"/>
      </w:pPr>
      <w:r w:rsidRPr="00EE6E4D">
        <w:t xml:space="preserve">atteikties pieņemt </w:t>
      </w:r>
      <w:r w:rsidR="004039B1">
        <w:t>Līgum</w:t>
      </w:r>
      <w:r w:rsidRPr="00EE6E4D">
        <w:t xml:space="preserve">am vai kvalitātes prasībām neatbilstošu </w:t>
      </w:r>
      <w:r w:rsidR="005366DF">
        <w:t>Autobus</w:t>
      </w:r>
      <w:r w:rsidRPr="00EE6E4D">
        <w:t>u.</w:t>
      </w:r>
    </w:p>
    <w:p w:rsidR="00EE6E4D" w:rsidRPr="00EE6E4D" w:rsidRDefault="00EE6E4D" w:rsidP="00EE6E4D">
      <w:pPr>
        <w:spacing w:line="100" w:lineRule="atLeast"/>
        <w:ind w:right="-1"/>
        <w:jc w:val="both"/>
      </w:pPr>
    </w:p>
    <w:p w:rsidR="00EE6E4D" w:rsidRPr="00EE6E4D" w:rsidRDefault="00EE6E4D" w:rsidP="00EE6E4D">
      <w:pPr>
        <w:numPr>
          <w:ilvl w:val="0"/>
          <w:numId w:val="42"/>
        </w:numPr>
        <w:suppressAutoHyphens/>
        <w:spacing w:line="100" w:lineRule="atLeast"/>
        <w:ind w:right="-1"/>
        <w:jc w:val="center"/>
        <w:rPr>
          <w:rFonts w:eastAsia="Calibri"/>
          <w:b/>
          <w:szCs w:val="22"/>
        </w:rPr>
      </w:pPr>
      <w:r w:rsidRPr="00EE6E4D">
        <w:rPr>
          <w:rFonts w:eastAsia="Calibri"/>
          <w:b/>
          <w:szCs w:val="22"/>
        </w:rPr>
        <w:t>Pušu atbildība</w:t>
      </w:r>
    </w:p>
    <w:p w:rsidR="00EE6E4D" w:rsidRPr="00EE6E4D" w:rsidRDefault="00EE6E4D" w:rsidP="00EE6E4D">
      <w:pPr>
        <w:numPr>
          <w:ilvl w:val="1"/>
          <w:numId w:val="42"/>
        </w:numPr>
        <w:suppressAutoHyphens/>
        <w:spacing w:line="100" w:lineRule="atLeast"/>
        <w:ind w:left="567" w:hanging="567"/>
        <w:jc w:val="both"/>
        <w:rPr>
          <w:rFonts w:eastAsia="Calibri"/>
          <w:szCs w:val="22"/>
        </w:rPr>
      </w:pPr>
      <w:r w:rsidRPr="00EE6E4D">
        <w:rPr>
          <w:rFonts w:eastAsia="Calibri"/>
          <w:szCs w:val="22"/>
        </w:rPr>
        <w:t xml:space="preserve">Abas </w:t>
      </w:r>
      <w:r w:rsidR="00B91E24">
        <w:rPr>
          <w:rFonts w:eastAsia="Calibri"/>
          <w:szCs w:val="22"/>
        </w:rPr>
        <w:t>Puse</w:t>
      </w:r>
      <w:r w:rsidRPr="00EE6E4D">
        <w:rPr>
          <w:rFonts w:eastAsia="Calibri"/>
          <w:szCs w:val="22"/>
        </w:rPr>
        <w:t xml:space="preserve">s ir pilnībā savstarpēji atbildīgas par tiešajiem zaudējumiem, kurus tās nodara viena otrai ar </w:t>
      </w:r>
      <w:r w:rsidR="004039B1">
        <w:rPr>
          <w:rFonts w:eastAsia="Calibri"/>
          <w:szCs w:val="22"/>
        </w:rPr>
        <w:t>Līgum</w:t>
      </w:r>
      <w:r w:rsidRPr="00EE6E4D">
        <w:rPr>
          <w:rFonts w:eastAsia="Calibri"/>
          <w:szCs w:val="22"/>
        </w:rPr>
        <w:t>a saistību neizpildi vai nepienācīgu izpildi.</w:t>
      </w:r>
    </w:p>
    <w:p w:rsidR="00EE6E4D" w:rsidRPr="00EE6E4D" w:rsidRDefault="00EE6E4D" w:rsidP="00EE6E4D">
      <w:pPr>
        <w:numPr>
          <w:ilvl w:val="1"/>
          <w:numId w:val="42"/>
        </w:numPr>
        <w:suppressAutoHyphens/>
        <w:spacing w:line="100" w:lineRule="atLeast"/>
        <w:ind w:left="567" w:hanging="567"/>
        <w:jc w:val="both"/>
        <w:rPr>
          <w:rFonts w:eastAsia="Calibri"/>
          <w:szCs w:val="22"/>
        </w:rPr>
      </w:pPr>
      <w:r w:rsidRPr="00EE6E4D">
        <w:rPr>
          <w:rFonts w:eastAsia="Calibri"/>
          <w:szCs w:val="22"/>
        </w:rPr>
        <w:t>Pretenziju pieteikšanas kārtība:</w:t>
      </w:r>
    </w:p>
    <w:p w:rsidR="00EE6E4D" w:rsidRPr="00EE6E4D" w:rsidRDefault="00EE6E4D" w:rsidP="00EE6E4D">
      <w:pPr>
        <w:numPr>
          <w:ilvl w:val="2"/>
          <w:numId w:val="42"/>
        </w:numPr>
        <w:suppressAutoHyphens/>
        <w:spacing w:line="100" w:lineRule="atLeast"/>
        <w:ind w:left="1418" w:hanging="851"/>
        <w:jc w:val="both"/>
        <w:rPr>
          <w:rFonts w:eastAsia="Calibri"/>
          <w:szCs w:val="22"/>
        </w:rPr>
      </w:pPr>
      <w:r w:rsidRPr="00EE6E4D">
        <w:rPr>
          <w:rFonts w:eastAsia="Calibri"/>
          <w:szCs w:val="22"/>
        </w:rPr>
        <w:t xml:space="preserve">ja, pieņemot </w:t>
      </w:r>
      <w:r w:rsidR="005366DF">
        <w:rPr>
          <w:rFonts w:eastAsia="Calibri"/>
          <w:szCs w:val="22"/>
        </w:rPr>
        <w:t>Autobus</w:t>
      </w:r>
      <w:r w:rsidRPr="00EE6E4D">
        <w:rPr>
          <w:rFonts w:eastAsia="Calibri"/>
          <w:szCs w:val="22"/>
        </w:rPr>
        <w:t xml:space="preserve">u, </w:t>
      </w:r>
      <w:r w:rsidR="005366DF">
        <w:rPr>
          <w:rFonts w:eastAsia="Calibri"/>
          <w:szCs w:val="22"/>
        </w:rPr>
        <w:t>Pasūtītāj</w:t>
      </w:r>
      <w:r w:rsidRPr="00EE6E4D">
        <w:rPr>
          <w:rFonts w:eastAsia="Calibri"/>
          <w:szCs w:val="22"/>
        </w:rPr>
        <w:t xml:space="preserve">s atklāj komplektācijas vai aprīkojuma iztrūkumu, bojājumu, neatbilstību kvalitātes prasībām vai cita veida neatbilstību </w:t>
      </w:r>
      <w:r w:rsidR="004039B1">
        <w:rPr>
          <w:rFonts w:eastAsia="Calibri"/>
          <w:szCs w:val="22"/>
        </w:rPr>
        <w:t>Līgum</w:t>
      </w:r>
      <w:r w:rsidRPr="00EE6E4D">
        <w:rPr>
          <w:rFonts w:eastAsia="Calibri"/>
          <w:szCs w:val="22"/>
        </w:rPr>
        <w:t xml:space="preserve">a noteikumiem un pavaddokumentiem, </w:t>
      </w:r>
      <w:r w:rsidR="005366DF">
        <w:rPr>
          <w:rFonts w:eastAsia="Calibri"/>
          <w:szCs w:val="22"/>
        </w:rPr>
        <w:t>Pasūtītāj</w:t>
      </w:r>
      <w:r w:rsidRPr="00EE6E4D">
        <w:rPr>
          <w:rFonts w:eastAsia="Calibri"/>
          <w:szCs w:val="22"/>
        </w:rPr>
        <w:t xml:space="preserve">s par iztrūkuma vai neatbilstības faktu sastāda aktu, un 5 (piecu) darba dienu laikā nosūta </w:t>
      </w:r>
      <w:r w:rsidR="005366DF">
        <w:rPr>
          <w:rFonts w:eastAsia="Calibri"/>
          <w:szCs w:val="22"/>
        </w:rPr>
        <w:t>Piegādātā</w:t>
      </w:r>
      <w:r w:rsidRPr="00EE6E4D">
        <w:rPr>
          <w:rFonts w:eastAsia="Calibri"/>
          <w:bCs/>
          <w:szCs w:val="22"/>
        </w:rPr>
        <w:t>jam</w:t>
      </w:r>
      <w:r w:rsidRPr="00EE6E4D">
        <w:rPr>
          <w:rFonts w:eastAsia="Calibri"/>
          <w:szCs w:val="22"/>
        </w:rPr>
        <w:t xml:space="preserve"> rakstveida pretenziju;</w:t>
      </w:r>
    </w:p>
    <w:p w:rsidR="00EE6E4D" w:rsidRPr="00EE6E4D" w:rsidRDefault="005366DF" w:rsidP="00EE6E4D">
      <w:pPr>
        <w:numPr>
          <w:ilvl w:val="2"/>
          <w:numId w:val="42"/>
        </w:numPr>
        <w:suppressAutoHyphens/>
        <w:spacing w:line="100" w:lineRule="atLeast"/>
        <w:ind w:left="1418" w:hanging="851"/>
        <w:jc w:val="both"/>
        <w:rPr>
          <w:rFonts w:eastAsia="Calibri"/>
          <w:szCs w:val="22"/>
        </w:rPr>
      </w:pPr>
      <w:r>
        <w:rPr>
          <w:rFonts w:eastAsia="Calibri"/>
          <w:bCs/>
        </w:rPr>
        <w:t>Piegādātā</w:t>
      </w:r>
      <w:r w:rsidR="00EE6E4D" w:rsidRPr="00EE6E4D">
        <w:rPr>
          <w:rFonts w:eastAsia="Calibri"/>
          <w:bCs/>
        </w:rPr>
        <w:t>js 5</w:t>
      </w:r>
      <w:r w:rsidR="00EE6E4D" w:rsidRPr="00EE6E4D">
        <w:rPr>
          <w:rFonts w:eastAsia="Calibri"/>
        </w:rPr>
        <w:t xml:space="preserve"> (piecu) darba </w:t>
      </w:r>
      <w:r w:rsidR="00EE6E4D" w:rsidRPr="00EE6E4D">
        <w:rPr>
          <w:rFonts w:eastAsia="Calibri"/>
          <w:bCs/>
        </w:rPr>
        <w:t xml:space="preserve">dienu laikā pēc </w:t>
      </w:r>
      <w:r>
        <w:rPr>
          <w:rFonts w:eastAsia="Calibri"/>
          <w:bCs/>
        </w:rPr>
        <w:t>Pasūtītāj</w:t>
      </w:r>
      <w:r w:rsidR="00EE6E4D" w:rsidRPr="00EE6E4D">
        <w:rPr>
          <w:rFonts w:eastAsia="Calibri"/>
          <w:bCs/>
        </w:rPr>
        <w:t xml:space="preserve">a pretenzijas saņemšanas sniedz pamatotu atbildi uz pretenziju par konstatēto trūkumu novēršanas iespējām, vai </w:t>
      </w:r>
      <w:r w:rsidR="004039B1">
        <w:rPr>
          <w:rFonts w:eastAsia="Calibri"/>
          <w:bCs/>
        </w:rPr>
        <w:t>Līgum</w:t>
      </w:r>
      <w:r w:rsidR="00EE6E4D" w:rsidRPr="00EE6E4D">
        <w:rPr>
          <w:rFonts w:eastAsia="Calibri"/>
          <w:bCs/>
        </w:rPr>
        <w:t>a laušanu.</w:t>
      </w:r>
    </w:p>
    <w:p w:rsidR="00EE6E4D" w:rsidRPr="00EE6E4D" w:rsidRDefault="00EE6E4D" w:rsidP="00EE6E4D">
      <w:pPr>
        <w:numPr>
          <w:ilvl w:val="1"/>
          <w:numId w:val="42"/>
        </w:numPr>
        <w:suppressAutoHyphens/>
        <w:spacing w:line="100" w:lineRule="atLeast"/>
        <w:ind w:left="567" w:hanging="567"/>
        <w:jc w:val="both"/>
        <w:rPr>
          <w:rFonts w:eastAsia="Calibri"/>
          <w:szCs w:val="22"/>
        </w:rPr>
      </w:pPr>
      <w:r w:rsidRPr="00EE6E4D">
        <w:rPr>
          <w:rFonts w:eastAsia="Calibri"/>
        </w:rPr>
        <w:t xml:space="preserve">Ja </w:t>
      </w:r>
      <w:r w:rsidR="005366DF">
        <w:rPr>
          <w:rFonts w:eastAsia="Calibri"/>
        </w:rPr>
        <w:t>Piegādātā</w:t>
      </w:r>
      <w:r w:rsidRPr="00EE6E4D">
        <w:rPr>
          <w:rFonts w:eastAsia="Calibri"/>
        </w:rPr>
        <w:t xml:space="preserve">js nevar piegādāt </w:t>
      </w:r>
      <w:r w:rsidR="005366DF">
        <w:rPr>
          <w:rFonts w:eastAsia="Calibri"/>
        </w:rPr>
        <w:t>Autobus</w:t>
      </w:r>
      <w:r w:rsidRPr="00EE6E4D">
        <w:rPr>
          <w:rFonts w:eastAsia="Calibri"/>
        </w:rPr>
        <w:t xml:space="preserve">u un tā aprīkojumu pasūtītajā apjomā, vai atsakās piegādāt to par </w:t>
      </w:r>
      <w:r w:rsidR="004039B1">
        <w:rPr>
          <w:rFonts w:eastAsia="Calibri"/>
        </w:rPr>
        <w:t>Līgum</w:t>
      </w:r>
      <w:r w:rsidRPr="00EE6E4D">
        <w:rPr>
          <w:rFonts w:eastAsia="Calibri"/>
        </w:rPr>
        <w:t xml:space="preserve">a 3. pielikumā noteikto vai zemāku cenu, </w:t>
      </w:r>
      <w:r w:rsidR="005366DF">
        <w:rPr>
          <w:rFonts w:eastAsia="Calibri"/>
        </w:rPr>
        <w:t>Piegādātā</w:t>
      </w:r>
      <w:r w:rsidRPr="00EE6E4D">
        <w:rPr>
          <w:rFonts w:eastAsia="Calibri"/>
        </w:rPr>
        <w:t xml:space="preserve">js, pēc </w:t>
      </w:r>
      <w:r w:rsidR="005366DF">
        <w:rPr>
          <w:rFonts w:eastAsia="Calibri"/>
        </w:rPr>
        <w:t>Pasūtītāj</w:t>
      </w:r>
      <w:r w:rsidRPr="00EE6E4D">
        <w:rPr>
          <w:rFonts w:eastAsia="Calibri"/>
        </w:rPr>
        <w:t xml:space="preserve">a pieprasījuma, maksā </w:t>
      </w:r>
      <w:r w:rsidR="005366DF">
        <w:rPr>
          <w:rFonts w:eastAsia="Calibri"/>
        </w:rPr>
        <w:t>Pasūtītāj</w:t>
      </w:r>
      <w:r w:rsidRPr="00EE6E4D">
        <w:rPr>
          <w:rFonts w:eastAsia="Calibri"/>
        </w:rPr>
        <w:t xml:space="preserve">am </w:t>
      </w:r>
      <w:r w:rsidR="004039B1">
        <w:rPr>
          <w:rFonts w:eastAsia="Calibri"/>
        </w:rPr>
        <w:t>Līguma procentus</w:t>
      </w:r>
      <w:r w:rsidRPr="00EE6E4D">
        <w:rPr>
          <w:rFonts w:eastAsia="Calibri"/>
        </w:rPr>
        <w:t xml:space="preserve"> 3% apmērā no </w:t>
      </w:r>
      <w:r w:rsidR="004039B1">
        <w:rPr>
          <w:rFonts w:eastAsia="Calibri"/>
        </w:rPr>
        <w:t>Līgum</w:t>
      </w:r>
      <w:r w:rsidRPr="00EE6E4D">
        <w:rPr>
          <w:rFonts w:eastAsia="Calibri"/>
        </w:rPr>
        <w:t>a kopējās summas.</w:t>
      </w:r>
    </w:p>
    <w:p w:rsidR="00EE6E4D" w:rsidRPr="00EE6E4D" w:rsidRDefault="00EE6E4D" w:rsidP="00EE6E4D">
      <w:pPr>
        <w:numPr>
          <w:ilvl w:val="1"/>
          <w:numId w:val="42"/>
        </w:numPr>
        <w:suppressAutoHyphens/>
        <w:spacing w:line="100" w:lineRule="atLeast"/>
        <w:ind w:left="567" w:hanging="567"/>
        <w:jc w:val="both"/>
        <w:rPr>
          <w:rFonts w:eastAsia="Calibri"/>
          <w:szCs w:val="22"/>
        </w:rPr>
      </w:pPr>
      <w:r w:rsidRPr="00EE6E4D">
        <w:rPr>
          <w:rFonts w:eastAsia="Calibri"/>
        </w:rPr>
        <w:t xml:space="preserve">Par piegādes nokavējumu </w:t>
      </w:r>
      <w:r w:rsidR="005366DF">
        <w:rPr>
          <w:rFonts w:eastAsia="Calibri"/>
        </w:rPr>
        <w:t>Pasūtītāj</w:t>
      </w:r>
      <w:r w:rsidRPr="00EE6E4D">
        <w:rPr>
          <w:rFonts w:eastAsia="Calibri"/>
        </w:rPr>
        <w:t xml:space="preserve">s ir tiesīgs saņemt no </w:t>
      </w:r>
      <w:r w:rsidR="005366DF">
        <w:rPr>
          <w:rFonts w:eastAsia="Calibri"/>
        </w:rPr>
        <w:t>Piegādātā</w:t>
      </w:r>
      <w:r w:rsidRPr="00EE6E4D">
        <w:rPr>
          <w:rFonts w:eastAsia="Calibri"/>
        </w:rPr>
        <w:t xml:space="preserve">ja nokavējuma </w:t>
      </w:r>
      <w:r w:rsidR="004039B1">
        <w:rPr>
          <w:rFonts w:eastAsia="Calibri"/>
        </w:rPr>
        <w:t>procentus</w:t>
      </w:r>
      <w:r w:rsidRPr="00EE6E4D">
        <w:rPr>
          <w:rFonts w:eastAsia="Calibri"/>
        </w:rPr>
        <w:t xml:space="preserve"> 0,1 % apmērā par katru dienu no nokavētās piegādes (pasūtījuma) kopsummas.</w:t>
      </w:r>
    </w:p>
    <w:p w:rsidR="00EE6E4D" w:rsidRPr="00EE6E4D" w:rsidRDefault="00EE6E4D" w:rsidP="00EE6E4D">
      <w:pPr>
        <w:numPr>
          <w:ilvl w:val="1"/>
          <w:numId w:val="42"/>
        </w:numPr>
        <w:suppressAutoHyphens/>
        <w:spacing w:line="100" w:lineRule="atLeast"/>
        <w:ind w:left="567" w:hanging="567"/>
        <w:jc w:val="both"/>
        <w:rPr>
          <w:rFonts w:eastAsia="Calibri"/>
          <w:szCs w:val="22"/>
        </w:rPr>
      </w:pPr>
      <w:r w:rsidRPr="00EE6E4D">
        <w:rPr>
          <w:rFonts w:eastAsia="Calibri"/>
        </w:rPr>
        <w:t xml:space="preserve">Par katru apmaksas nokavējumu </w:t>
      </w:r>
      <w:r w:rsidR="005366DF">
        <w:rPr>
          <w:rFonts w:eastAsia="Calibri"/>
        </w:rPr>
        <w:t>Piegādātā</w:t>
      </w:r>
      <w:r w:rsidRPr="00EE6E4D">
        <w:rPr>
          <w:rFonts w:eastAsia="Calibri"/>
        </w:rPr>
        <w:t xml:space="preserve">js ir tiesīgs saņemt no </w:t>
      </w:r>
      <w:r w:rsidR="005366DF">
        <w:rPr>
          <w:rFonts w:eastAsia="Calibri"/>
        </w:rPr>
        <w:t>Pasūtītāj</w:t>
      </w:r>
      <w:r w:rsidRPr="00EE6E4D">
        <w:rPr>
          <w:rFonts w:eastAsia="Calibri"/>
        </w:rPr>
        <w:t xml:space="preserve">a nokavējuma </w:t>
      </w:r>
      <w:r w:rsidR="004039B1">
        <w:rPr>
          <w:rFonts w:eastAsia="Calibri"/>
        </w:rPr>
        <w:t>procentus</w:t>
      </w:r>
      <w:r w:rsidRPr="00EE6E4D">
        <w:rPr>
          <w:rFonts w:eastAsia="Calibri"/>
        </w:rPr>
        <w:t xml:space="preserve"> 0,1 % apmērā par katru nokavēto samaksas dienu no neapmaksātās summas. </w:t>
      </w:r>
    </w:p>
    <w:p w:rsidR="00EE6E4D" w:rsidRPr="00EE6E4D" w:rsidRDefault="004039B1" w:rsidP="00EE6E4D">
      <w:pPr>
        <w:numPr>
          <w:ilvl w:val="1"/>
          <w:numId w:val="42"/>
        </w:numPr>
        <w:suppressAutoHyphens/>
        <w:spacing w:line="100" w:lineRule="atLeast"/>
        <w:ind w:left="567" w:hanging="567"/>
        <w:jc w:val="both"/>
        <w:rPr>
          <w:rFonts w:eastAsia="Calibri"/>
          <w:szCs w:val="22"/>
        </w:rPr>
      </w:pPr>
      <w:r>
        <w:rPr>
          <w:rFonts w:eastAsia="Calibri"/>
        </w:rPr>
        <w:t>N</w:t>
      </w:r>
      <w:r w:rsidR="00EE6E4D" w:rsidRPr="00EE6E4D">
        <w:rPr>
          <w:rFonts w:eastAsia="Calibri"/>
        </w:rPr>
        <w:t xml:space="preserve">okavējuma procentu samaksa neatbrīvo </w:t>
      </w:r>
      <w:r w:rsidR="00B91E24">
        <w:rPr>
          <w:rFonts w:eastAsia="Calibri"/>
        </w:rPr>
        <w:t>Puse</w:t>
      </w:r>
      <w:r w:rsidR="00EE6E4D" w:rsidRPr="00EE6E4D">
        <w:rPr>
          <w:rFonts w:eastAsia="Calibri"/>
        </w:rPr>
        <w:t xml:space="preserve">s no pārējo </w:t>
      </w:r>
      <w:r>
        <w:rPr>
          <w:rFonts w:eastAsia="Calibri"/>
        </w:rPr>
        <w:t>Līgum</w:t>
      </w:r>
      <w:r w:rsidR="00EE6E4D" w:rsidRPr="00EE6E4D">
        <w:rPr>
          <w:rFonts w:eastAsia="Calibri"/>
        </w:rPr>
        <w:t>a saistību izpildes.</w:t>
      </w:r>
    </w:p>
    <w:p w:rsidR="00EE6E4D" w:rsidRPr="00EE6E4D" w:rsidRDefault="005366DF" w:rsidP="00EE6E4D">
      <w:pPr>
        <w:numPr>
          <w:ilvl w:val="1"/>
          <w:numId w:val="42"/>
        </w:numPr>
        <w:suppressAutoHyphens/>
        <w:spacing w:line="100" w:lineRule="atLeast"/>
        <w:ind w:left="567" w:hanging="567"/>
        <w:jc w:val="both"/>
        <w:rPr>
          <w:rFonts w:eastAsia="Calibri"/>
          <w:szCs w:val="22"/>
        </w:rPr>
      </w:pPr>
      <w:r>
        <w:rPr>
          <w:rFonts w:eastAsia="Calibri"/>
        </w:rPr>
        <w:t>Pasūtītāj</w:t>
      </w:r>
      <w:r w:rsidR="00EE6E4D" w:rsidRPr="00EE6E4D">
        <w:rPr>
          <w:rFonts w:eastAsia="Calibri"/>
        </w:rPr>
        <w:t xml:space="preserve">am </w:t>
      </w:r>
      <w:r>
        <w:rPr>
          <w:rFonts w:eastAsia="Calibri"/>
        </w:rPr>
        <w:t>Piegādātā</w:t>
      </w:r>
      <w:r w:rsidR="00EE6E4D" w:rsidRPr="00EE6E4D">
        <w:rPr>
          <w:rFonts w:eastAsia="Calibri"/>
        </w:rPr>
        <w:t xml:space="preserve">ja nokavējuma gadījumā ir tiesības bezstrīdus kārtībā ieturēt no rēķinā norādītās maksājamās </w:t>
      </w:r>
      <w:r w:rsidR="004039B1">
        <w:rPr>
          <w:rFonts w:eastAsia="Calibri"/>
        </w:rPr>
        <w:t>Līgum</w:t>
      </w:r>
      <w:r w:rsidR="00EE6E4D" w:rsidRPr="00EE6E4D">
        <w:rPr>
          <w:rFonts w:eastAsia="Calibri"/>
        </w:rPr>
        <w:t xml:space="preserve">a cenas aprēķināto </w:t>
      </w:r>
      <w:r w:rsidR="004039B1">
        <w:rPr>
          <w:rFonts w:eastAsia="Calibri"/>
        </w:rPr>
        <w:t>Līguma procentu</w:t>
      </w:r>
      <w:r w:rsidR="00EE6E4D" w:rsidRPr="00EE6E4D">
        <w:rPr>
          <w:rFonts w:eastAsia="Calibri"/>
        </w:rPr>
        <w:t xml:space="preserve"> vai nokavējuma naudu. </w:t>
      </w:r>
    </w:p>
    <w:p w:rsidR="00EE6E4D" w:rsidRPr="00EE6E4D" w:rsidRDefault="00EE6E4D" w:rsidP="00EE6E4D">
      <w:pPr>
        <w:ind w:left="450" w:right="-1"/>
        <w:jc w:val="both"/>
        <w:rPr>
          <w:rFonts w:eastAsia="Calibri"/>
        </w:rPr>
      </w:pPr>
    </w:p>
    <w:p w:rsidR="00EE6E4D" w:rsidRPr="00EE6E4D" w:rsidRDefault="00EE6E4D" w:rsidP="004039B1">
      <w:pPr>
        <w:numPr>
          <w:ilvl w:val="0"/>
          <w:numId w:val="44"/>
        </w:numPr>
        <w:tabs>
          <w:tab w:val="clear" w:pos="3828"/>
        </w:tabs>
        <w:suppressAutoHyphens/>
        <w:spacing w:line="100" w:lineRule="atLeast"/>
        <w:ind w:left="0" w:right="-1" w:firstLine="0"/>
        <w:jc w:val="center"/>
        <w:rPr>
          <w:rFonts w:eastAsia="Calibri"/>
          <w:b/>
        </w:rPr>
      </w:pPr>
      <w:r w:rsidRPr="00EE6E4D">
        <w:rPr>
          <w:rFonts w:eastAsia="Calibri"/>
          <w:b/>
        </w:rPr>
        <w:t xml:space="preserve">Atkāpšanās no </w:t>
      </w:r>
      <w:r w:rsidR="004039B1">
        <w:rPr>
          <w:rFonts w:eastAsia="Calibri"/>
          <w:b/>
        </w:rPr>
        <w:t>Līgum</w:t>
      </w:r>
      <w:r w:rsidRPr="00EE6E4D">
        <w:rPr>
          <w:rFonts w:eastAsia="Calibri"/>
          <w:b/>
        </w:rPr>
        <w:t>a un tā pārtraukšana</w:t>
      </w:r>
    </w:p>
    <w:p w:rsidR="00EE6E4D" w:rsidRPr="00EE6E4D" w:rsidRDefault="00EE6E4D" w:rsidP="00EE6E4D">
      <w:pPr>
        <w:numPr>
          <w:ilvl w:val="1"/>
          <w:numId w:val="44"/>
        </w:numPr>
        <w:suppressAutoHyphens/>
        <w:spacing w:line="100" w:lineRule="atLeast"/>
        <w:ind w:left="567" w:right="-1" w:hanging="567"/>
        <w:jc w:val="both"/>
        <w:rPr>
          <w:rFonts w:eastAsia="Calibri"/>
        </w:rPr>
      </w:pPr>
      <w:r w:rsidRPr="00EE6E4D">
        <w:rPr>
          <w:rFonts w:eastAsia="Calibri"/>
        </w:rPr>
        <w:t xml:space="preserve">Ja </w:t>
      </w:r>
      <w:r w:rsidR="005366DF">
        <w:rPr>
          <w:rFonts w:eastAsia="Calibri"/>
        </w:rPr>
        <w:t>Piegādātā</w:t>
      </w:r>
      <w:r w:rsidRPr="00EE6E4D">
        <w:rPr>
          <w:rFonts w:eastAsia="Calibri"/>
        </w:rPr>
        <w:t xml:space="preserve">js </w:t>
      </w:r>
      <w:r w:rsidR="004039B1">
        <w:rPr>
          <w:rFonts w:eastAsia="Calibri"/>
        </w:rPr>
        <w:t>Līgum</w:t>
      </w:r>
      <w:r w:rsidRPr="00EE6E4D">
        <w:rPr>
          <w:rFonts w:eastAsia="Calibri"/>
        </w:rPr>
        <w:t xml:space="preserve">a darbības laikā nevar piegādāt </w:t>
      </w:r>
      <w:r w:rsidR="005366DF">
        <w:rPr>
          <w:rFonts w:eastAsia="Calibri"/>
        </w:rPr>
        <w:t>Autobus</w:t>
      </w:r>
      <w:r w:rsidRPr="00EE6E4D">
        <w:rPr>
          <w:rFonts w:eastAsia="Calibri"/>
        </w:rPr>
        <w:t xml:space="preserve">u pasūtītajā apjomā, komplektācijā, vai ar nolīgto aprīkojumu, vai termiņā vai par 2. pielikumā noteikto (vai zemāku) cenu, </w:t>
      </w:r>
      <w:r w:rsidR="005366DF">
        <w:rPr>
          <w:rFonts w:eastAsia="Calibri"/>
        </w:rPr>
        <w:t>Pasūtītāj</w:t>
      </w:r>
      <w:r w:rsidRPr="00EE6E4D">
        <w:rPr>
          <w:rFonts w:eastAsia="Calibri"/>
        </w:rPr>
        <w:t xml:space="preserve">s ir tiesīgs vienpusēji atkāpties no </w:t>
      </w:r>
      <w:r w:rsidR="004039B1">
        <w:rPr>
          <w:rFonts w:eastAsia="Calibri"/>
        </w:rPr>
        <w:t>Līgum</w:t>
      </w:r>
      <w:r w:rsidRPr="00EE6E4D">
        <w:rPr>
          <w:rFonts w:eastAsia="Calibri"/>
        </w:rPr>
        <w:t xml:space="preserve">a un izbeigt to. Līgums tiek uzskatīts par izbeigtu septītajā dienā pēc attiecīga </w:t>
      </w:r>
      <w:r w:rsidR="005366DF">
        <w:rPr>
          <w:rFonts w:eastAsia="Calibri"/>
        </w:rPr>
        <w:t>Pasūtītāj</w:t>
      </w:r>
      <w:r w:rsidRPr="00EE6E4D">
        <w:rPr>
          <w:rFonts w:eastAsia="Calibri"/>
        </w:rPr>
        <w:t xml:space="preserve">a rakstiska paziņojuma nosūtīšanas </w:t>
      </w:r>
      <w:r w:rsidR="005366DF">
        <w:rPr>
          <w:rFonts w:eastAsia="Calibri"/>
        </w:rPr>
        <w:t>Piegādātā</w:t>
      </w:r>
      <w:r w:rsidRPr="00EE6E4D">
        <w:rPr>
          <w:rFonts w:eastAsia="Calibri"/>
        </w:rPr>
        <w:t>jam.</w:t>
      </w:r>
    </w:p>
    <w:p w:rsidR="00EE6E4D" w:rsidRPr="00EE6E4D" w:rsidRDefault="00EE6E4D" w:rsidP="00EE6E4D">
      <w:pPr>
        <w:numPr>
          <w:ilvl w:val="1"/>
          <w:numId w:val="44"/>
        </w:numPr>
        <w:suppressAutoHyphens/>
        <w:spacing w:line="100" w:lineRule="atLeast"/>
        <w:ind w:left="567" w:right="-1" w:hanging="567"/>
        <w:jc w:val="both"/>
        <w:rPr>
          <w:rFonts w:eastAsia="Calibri"/>
        </w:rPr>
      </w:pPr>
      <w:r w:rsidRPr="00EE6E4D">
        <w:rPr>
          <w:rFonts w:eastAsia="Calibri"/>
        </w:rPr>
        <w:t xml:space="preserve">Pasūtītājam ir arī tiesības vienpusēji atkāpties no </w:t>
      </w:r>
      <w:r w:rsidR="004039B1">
        <w:rPr>
          <w:rFonts w:eastAsia="Calibri"/>
        </w:rPr>
        <w:t>Līgum</w:t>
      </w:r>
      <w:r w:rsidRPr="00EE6E4D">
        <w:rPr>
          <w:rFonts w:eastAsia="Calibri"/>
        </w:rPr>
        <w:t xml:space="preserve">a un pārtraukt tā darbību, 7 (septiņas) darba dienas iepriekš rakstiski par to paziņojot </w:t>
      </w:r>
      <w:r w:rsidR="005366DF">
        <w:rPr>
          <w:rFonts w:eastAsia="Calibri"/>
        </w:rPr>
        <w:t>Piegādātā</w:t>
      </w:r>
      <w:r w:rsidRPr="00EE6E4D">
        <w:rPr>
          <w:rFonts w:eastAsia="Calibri"/>
        </w:rPr>
        <w:t>jam arī, ja līdz piegādes brīdim:</w:t>
      </w:r>
    </w:p>
    <w:p w:rsidR="00EE6E4D" w:rsidRPr="00EE6E4D" w:rsidRDefault="005366DF" w:rsidP="004039B1">
      <w:pPr>
        <w:numPr>
          <w:ilvl w:val="2"/>
          <w:numId w:val="44"/>
        </w:numPr>
        <w:tabs>
          <w:tab w:val="clear" w:pos="3828"/>
        </w:tabs>
        <w:suppressAutoHyphens/>
        <w:spacing w:line="100" w:lineRule="atLeast"/>
        <w:ind w:left="1276" w:right="-1" w:hanging="709"/>
        <w:jc w:val="both"/>
        <w:rPr>
          <w:rFonts w:eastAsia="Calibri"/>
        </w:rPr>
      </w:pPr>
      <w:r>
        <w:rPr>
          <w:rFonts w:eastAsia="Calibri"/>
        </w:rPr>
        <w:t>Piegādātā</w:t>
      </w:r>
      <w:r w:rsidR="00EE6E4D" w:rsidRPr="00EE6E4D">
        <w:rPr>
          <w:rFonts w:eastAsia="Calibri"/>
        </w:rPr>
        <w:t>js ir pieņēmis lēmumu uzsākt uzņēmuma likvidāciju, apturēt vai pārtraukt uzņēmuma darbību;</w:t>
      </w:r>
    </w:p>
    <w:p w:rsidR="00EE6E4D" w:rsidRPr="00EE6E4D" w:rsidRDefault="00EE6E4D" w:rsidP="004039B1">
      <w:pPr>
        <w:numPr>
          <w:ilvl w:val="2"/>
          <w:numId w:val="44"/>
        </w:numPr>
        <w:tabs>
          <w:tab w:val="clear" w:pos="3828"/>
        </w:tabs>
        <w:suppressAutoHyphens/>
        <w:spacing w:line="100" w:lineRule="atLeast"/>
        <w:ind w:left="1276" w:right="-1" w:hanging="709"/>
        <w:jc w:val="both"/>
        <w:rPr>
          <w:rFonts w:eastAsia="Calibri"/>
        </w:rPr>
      </w:pPr>
      <w:r w:rsidRPr="00EE6E4D">
        <w:rPr>
          <w:rFonts w:eastAsia="Calibri"/>
        </w:rPr>
        <w:t xml:space="preserve">pret </w:t>
      </w:r>
      <w:r w:rsidR="005366DF">
        <w:rPr>
          <w:rFonts w:eastAsia="Calibri"/>
        </w:rPr>
        <w:t>Piegādātā</w:t>
      </w:r>
      <w:r w:rsidRPr="00EE6E4D">
        <w:rPr>
          <w:rFonts w:eastAsia="Calibri"/>
        </w:rPr>
        <w:t xml:space="preserve">ju ir uzsākta maksātnespējas procedūra, vai tā darbība pilnā apjomā vai daļā, kas skar </w:t>
      </w:r>
      <w:r w:rsidR="004039B1">
        <w:rPr>
          <w:rFonts w:eastAsia="Calibri"/>
        </w:rPr>
        <w:t>Līgum</w:t>
      </w:r>
      <w:r w:rsidRPr="00EE6E4D">
        <w:rPr>
          <w:rFonts w:eastAsia="Calibri"/>
        </w:rPr>
        <w:t>a priekšmetu, ir apturēta;</w:t>
      </w:r>
    </w:p>
    <w:p w:rsidR="00EE6E4D" w:rsidRPr="00EE6E4D" w:rsidRDefault="005366DF" w:rsidP="004039B1">
      <w:pPr>
        <w:numPr>
          <w:ilvl w:val="2"/>
          <w:numId w:val="44"/>
        </w:numPr>
        <w:tabs>
          <w:tab w:val="clear" w:pos="3828"/>
        </w:tabs>
        <w:suppressAutoHyphens/>
        <w:spacing w:line="100" w:lineRule="atLeast"/>
        <w:ind w:left="1276" w:right="-1" w:hanging="709"/>
        <w:jc w:val="both"/>
        <w:rPr>
          <w:rFonts w:eastAsia="Calibri"/>
        </w:rPr>
      </w:pPr>
      <w:r>
        <w:rPr>
          <w:rFonts w:eastAsia="Calibri"/>
        </w:rPr>
        <w:t>Piegādātā</w:t>
      </w:r>
      <w:r w:rsidR="00EE6E4D" w:rsidRPr="00EE6E4D">
        <w:rPr>
          <w:rFonts w:eastAsia="Calibri"/>
        </w:rPr>
        <w:t xml:space="preserve">js nepilda citus </w:t>
      </w:r>
      <w:r w:rsidR="004039B1">
        <w:rPr>
          <w:rFonts w:eastAsia="Calibri"/>
        </w:rPr>
        <w:t>Līgum</w:t>
      </w:r>
      <w:r w:rsidR="00EE6E4D" w:rsidRPr="00EE6E4D">
        <w:rPr>
          <w:rFonts w:eastAsia="Calibri"/>
        </w:rPr>
        <w:t>a nosacījumus.</w:t>
      </w:r>
    </w:p>
    <w:p w:rsidR="00EE6E4D" w:rsidRPr="00EE6E4D" w:rsidRDefault="00EE6E4D" w:rsidP="00EE6E4D">
      <w:pPr>
        <w:spacing w:line="100" w:lineRule="atLeast"/>
        <w:ind w:right="-1"/>
        <w:jc w:val="both"/>
      </w:pPr>
    </w:p>
    <w:p w:rsidR="00EE6E4D" w:rsidRPr="00EE6E4D" w:rsidRDefault="00EE6E4D" w:rsidP="00EE6E4D">
      <w:pPr>
        <w:numPr>
          <w:ilvl w:val="0"/>
          <w:numId w:val="45"/>
        </w:numPr>
        <w:suppressAutoHyphens/>
        <w:spacing w:line="100" w:lineRule="atLeast"/>
        <w:ind w:right="-1"/>
        <w:jc w:val="center"/>
        <w:rPr>
          <w:rFonts w:eastAsia="Calibri"/>
          <w:b/>
          <w:szCs w:val="22"/>
        </w:rPr>
      </w:pPr>
      <w:r w:rsidRPr="00EE6E4D">
        <w:rPr>
          <w:rFonts w:eastAsia="Calibri"/>
          <w:b/>
          <w:szCs w:val="22"/>
        </w:rPr>
        <w:t>Nepārvarama vara</w:t>
      </w:r>
    </w:p>
    <w:p w:rsidR="00EE6E4D" w:rsidRPr="00EE6E4D" w:rsidRDefault="00EE6E4D" w:rsidP="00EE6E4D">
      <w:pPr>
        <w:numPr>
          <w:ilvl w:val="1"/>
          <w:numId w:val="45"/>
        </w:numPr>
        <w:ind w:left="567" w:hanging="567"/>
        <w:jc w:val="both"/>
        <w:rPr>
          <w:rFonts w:eastAsia="Calibri"/>
        </w:rPr>
      </w:pPr>
      <w:r w:rsidRPr="00EE6E4D">
        <w:rPr>
          <w:rFonts w:eastAsia="Calibri"/>
        </w:rPr>
        <w:t xml:space="preserve">Puses tiek atbrīvotas no atbildības par daļēju vai pilnīgu </w:t>
      </w:r>
      <w:r w:rsidR="004039B1">
        <w:rPr>
          <w:rFonts w:eastAsia="Calibri"/>
        </w:rPr>
        <w:t>Līgum</w:t>
      </w:r>
      <w:r w:rsidRPr="00EE6E4D">
        <w:rPr>
          <w:rFonts w:eastAsia="Calibri"/>
        </w:rPr>
        <w:t>a saistību neizpildīšanu, ja tam par iemeslu ir tādi nepārvaramas varas apstākļi, piemēram, kā plūdi, ugunsgrēks, zemestrīce, karadarbība, un ci</w:t>
      </w:r>
      <w:r w:rsidR="004039B1">
        <w:rPr>
          <w:rFonts w:eastAsia="Calibri"/>
        </w:rPr>
        <w:t>tas dabas parādības, un</w:t>
      </w:r>
      <w:r w:rsidRPr="00EE6E4D">
        <w:rPr>
          <w:rFonts w:eastAsia="Calibri"/>
        </w:rPr>
        <w:t xml:space="preserve"> no pusēm neatkarīgi apstākļi, ja šie apstākļi ir iestājušies pēc </w:t>
      </w:r>
      <w:r w:rsidR="004039B1">
        <w:rPr>
          <w:rFonts w:eastAsia="Calibri"/>
        </w:rPr>
        <w:t>Līgum</w:t>
      </w:r>
      <w:r w:rsidRPr="00EE6E4D">
        <w:rPr>
          <w:rFonts w:eastAsia="Calibri"/>
        </w:rPr>
        <w:t>a noslēgšanas un to iestāšanos neviena no pusēm neparedzēja un nevarēja paredzēt. Nepārvaramas varas apstākļi jāpamato ar attiecīgas valsts vai pašvaldības institūcijas izsniegto dokumentu, ja šādus apstākļus var apliecināt valsts vai pašvaldības institūcija.</w:t>
      </w:r>
    </w:p>
    <w:p w:rsidR="00EE6E4D" w:rsidRPr="00EE6E4D" w:rsidRDefault="00EE6E4D" w:rsidP="00EE6E4D">
      <w:pPr>
        <w:numPr>
          <w:ilvl w:val="1"/>
          <w:numId w:val="45"/>
        </w:numPr>
        <w:suppressAutoHyphens/>
        <w:spacing w:line="100" w:lineRule="atLeast"/>
        <w:ind w:left="567" w:right="-1" w:hanging="567"/>
        <w:jc w:val="both"/>
        <w:rPr>
          <w:bCs/>
        </w:rPr>
      </w:pPr>
      <w:r w:rsidRPr="00EE6E4D">
        <w:t xml:space="preserve">Ja šie apstākļi turpinās ilgāk par 1 (vienu) mēnesi, katrai no pusēm ir tiesības izbeigt </w:t>
      </w:r>
      <w:r w:rsidR="004039B1">
        <w:t>Līgum</w:t>
      </w:r>
      <w:r w:rsidRPr="00EE6E4D">
        <w:t xml:space="preserve">u un neuzņemties par to nekādu atbildību, ar noteikumu, ka otra </w:t>
      </w:r>
      <w:r w:rsidR="00B91E24">
        <w:t>Puse</w:t>
      </w:r>
      <w:r w:rsidRPr="00EE6E4D">
        <w:t xml:space="preserve"> tiek informēta par </w:t>
      </w:r>
      <w:r w:rsidR="004039B1">
        <w:t>Līgum</w:t>
      </w:r>
      <w:r w:rsidRPr="00EE6E4D">
        <w:t>a izbeigšanu 15 (piecpadsmit) dienas iepriekš. Par pietiekamu apstiprinājumu nepārvaramas varas apstākļiem ir dokuments, kuru ir izdevusi kompetenta valsts iestāde.</w:t>
      </w:r>
    </w:p>
    <w:p w:rsidR="00EE6E4D" w:rsidRPr="00EE6E4D" w:rsidRDefault="00EE6E4D" w:rsidP="00EE6E4D">
      <w:pPr>
        <w:numPr>
          <w:ilvl w:val="1"/>
          <w:numId w:val="45"/>
        </w:numPr>
        <w:suppressAutoHyphens/>
        <w:spacing w:line="100" w:lineRule="atLeast"/>
        <w:ind w:left="567" w:right="-1" w:hanging="567"/>
        <w:jc w:val="both"/>
        <w:rPr>
          <w:bCs/>
        </w:rPr>
      </w:pPr>
      <w:r w:rsidRPr="00EE6E4D">
        <w:rPr>
          <w:bCs/>
        </w:rPr>
        <w:t xml:space="preserve">Par nepārvaramas varas apstākļiem nav uzskatāma vispārēja cenu celšanās, t.sk. degvielas, elektroenerģijas, gāzes u.c. cenu paaugstināšanās, vispārēja inflācija valstī, valūtas kursu svārstības un citi biznesa riski, tajā skaitā </w:t>
      </w:r>
      <w:r w:rsidR="005366DF">
        <w:rPr>
          <w:bCs/>
        </w:rPr>
        <w:t>Piegādātā</w:t>
      </w:r>
      <w:r w:rsidRPr="00EE6E4D">
        <w:rPr>
          <w:bCs/>
        </w:rPr>
        <w:t>ja darījumu partneru, tajā skaitā piegādājamo preču ražotāja, darbība/bezdarbība.</w:t>
      </w:r>
    </w:p>
    <w:p w:rsidR="00EE6E4D" w:rsidRPr="00EE6E4D" w:rsidRDefault="00EE6E4D" w:rsidP="00EE6E4D">
      <w:pPr>
        <w:spacing w:line="100" w:lineRule="atLeast"/>
        <w:ind w:left="600" w:right="-1"/>
        <w:jc w:val="both"/>
        <w:rPr>
          <w:bCs/>
        </w:rPr>
      </w:pPr>
    </w:p>
    <w:p w:rsidR="00EE6E4D" w:rsidRPr="00EE6E4D" w:rsidRDefault="00EE6E4D" w:rsidP="004039B1">
      <w:pPr>
        <w:numPr>
          <w:ilvl w:val="0"/>
          <w:numId w:val="45"/>
        </w:numPr>
        <w:tabs>
          <w:tab w:val="clear" w:pos="0"/>
        </w:tabs>
        <w:suppressAutoHyphens/>
        <w:spacing w:line="100" w:lineRule="atLeast"/>
        <w:ind w:left="0" w:right="-1" w:firstLine="0"/>
        <w:jc w:val="center"/>
        <w:rPr>
          <w:b/>
        </w:rPr>
      </w:pPr>
      <w:r w:rsidRPr="00EE6E4D">
        <w:rPr>
          <w:b/>
        </w:rPr>
        <w:t>Citi nosacījumi</w:t>
      </w:r>
    </w:p>
    <w:p w:rsidR="00EE6E4D" w:rsidRPr="00EE6E4D" w:rsidRDefault="00EE6E4D" w:rsidP="00EE6E4D">
      <w:pPr>
        <w:numPr>
          <w:ilvl w:val="1"/>
          <w:numId w:val="45"/>
        </w:numPr>
        <w:suppressAutoHyphens/>
        <w:spacing w:line="100" w:lineRule="atLeast"/>
        <w:ind w:left="567" w:right="-1" w:hanging="567"/>
        <w:jc w:val="both"/>
      </w:pPr>
      <w:r w:rsidRPr="00EE6E4D">
        <w:t xml:space="preserve">Visi </w:t>
      </w:r>
      <w:r w:rsidR="004039B1">
        <w:t>Līgum</w:t>
      </w:r>
      <w:r w:rsidRPr="00EE6E4D">
        <w:t xml:space="preserve">a grozījumi, vienošanās par tā pārtraukšanu un citas vienošanās, kas saistītas ar </w:t>
      </w:r>
      <w:r w:rsidR="004039B1">
        <w:t>Līgum</w:t>
      </w:r>
      <w:r w:rsidRPr="00EE6E4D">
        <w:t xml:space="preserve">u vai tā izpildīšanu, tiek sastādīti tikai rakstveidā un, pēc abpusējas parakstīšanas, tiek pievienoti </w:t>
      </w:r>
      <w:r w:rsidR="004039B1">
        <w:t>Līgum</w:t>
      </w:r>
      <w:r w:rsidRPr="00EE6E4D">
        <w:t>am, un kļūst par tā neatņemamu sastāvdaļu.</w:t>
      </w:r>
    </w:p>
    <w:p w:rsidR="00EE6E4D" w:rsidRPr="00EE6E4D" w:rsidRDefault="00EE6E4D" w:rsidP="00EE6E4D">
      <w:pPr>
        <w:numPr>
          <w:ilvl w:val="1"/>
          <w:numId w:val="45"/>
        </w:numPr>
        <w:suppressAutoHyphens/>
        <w:spacing w:line="100" w:lineRule="atLeast"/>
        <w:ind w:left="567" w:right="-1" w:hanging="567"/>
        <w:jc w:val="both"/>
      </w:pPr>
      <w:r w:rsidRPr="00EE6E4D">
        <w:t xml:space="preserve">Līgumā ir iespējami grozījumi, kas var attiekties uz </w:t>
      </w:r>
      <w:r w:rsidR="004039B1">
        <w:t>Līgum</w:t>
      </w:r>
      <w:r w:rsidRPr="00EE6E4D">
        <w:t xml:space="preserve">cenas pārskatīšanu, izvēles iespēju izmantošanu, kā arī uz citiem iepirkuma </w:t>
      </w:r>
      <w:r w:rsidR="004039B1">
        <w:t>Līgum</w:t>
      </w:r>
      <w:r w:rsidRPr="00EE6E4D">
        <w:t>a aspektiem.</w:t>
      </w:r>
    </w:p>
    <w:p w:rsidR="00EE6E4D" w:rsidRPr="00EE6E4D" w:rsidRDefault="00EE6E4D" w:rsidP="00EE6E4D">
      <w:pPr>
        <w:numPr>
          <w:ilvl w:val="1"/>
          <w:numId w:val="45"/>
        </w:numPr>
        <w:suppressAutoHyphens/>
        <w:spacing w:line="100" w:lineRule="atLeast"/>
        <w:ind w:left="567" w:right="-1" w:hanging="567"/>
        <w:jc w:val="both"/>
      </w:pPr>
      <w:r w:rsidRPr="00EE6E4D">
        <w:t xml:space="preserve">Jautājumos, kuri nav atrunāti </w:t>
      </w:r>
      <w:r w:rsidR="004039B1">
        <w:t>Līgum</w:t>
      </w:r>
      <w:r w:rsidRPr="00EE6E4D">
        <w:t xml:space="preserve">ā, </w:t>
      </w:r>
      <w:r w:rsidR="00B91E24">
        <w:t>Puse</w:t>
      </w:r>
      <w:r w:rsidRPr="00EE6E4D">
        <w:t>s vadās no Latvijas Republikas ārējiem normatīvajiem aktiem.</w:t>
      </w:r>
    </w:p>
    <w:p w:rsidR="00EE6E4D" w:rsidRPr="00EE6E4D" w:rsidRDefault="00EE6E4D" w:rsidP="00EE6E4D">
      <w:pPr>
        <w:numPr>
          <w:ilvl w:val="1"/>
          <w:numId w:val="45"/>
        </w:numPr>
        <w:suppressAutoHyphens/>
        <w:spacing w:line="100" w:lineRule="atLeast"/>
        <w:ind w:left="567" w:right="-1" w:hanging="567"/>
        <w:jc w:val="both"/>
      </w:pPr>
      <w:r w:rsidRPr="00EE6E4D">
        <w:t xml:space="preserve">Puses savstarpēji apņemas neizpaust konfidenciāla rakstura informāciju, kas tām kļuvusi zināma </w:t>
      </w:r>
      <w:r w:rsidR="004039B1">
        <w:t>Līgum</w:t>
      </w:r>
      <w:r w:rsidRPr="00EE6E4D">
        <w:t>a noteikumu izpildes gaitā.</w:t>
      </w:r>
    </w:p>
    <w:p w:rsidR="00EE6E4D" w:rsidRPr="00EE6E4D" w:rsidRDefault="00EE6E4D" w:rsidP="00EE6E4D">
      <w:pPr>
        <w:numPr>
          <w:ilvl w:val="1"/>
          <w:numId w:val="45"/>
        </w:numPr>
        <w:suppressAutoHyphens/>
        <w:spacing w:line="100" w:lineRule="atLeast"/>
        <w:ind w:left="567" w:right="-1" w:hanging="567"/>
        <w:jc w:val="both"/>
      </w:pPr>
      <w:r w:rsidRPr="00EE6E4D">
        <w:t xml:space="preserve">Pušu domstarpības, kas saistītas ar </w:t>
      </w:r>
      <w:r w:rsidR="004039B1">
        <w:t>Līgum</w:t>
      </w:r>
      <w:r w:rsidRPr="00EE6E4D">
        <w:t xml:space="preserve">a izpildi, tiek risinātas pārrunu un vienošanās ceļā. Vienošanās tiek noformēta rakstiski. Gadījumā, ja </w:t>
      </w:r>
      <w:r w:rsidR="00B91E24">
        <w:t>Puse</w:t>
      </w:r>
      <w:r w:rsidRPr="00EE6E4D">
        <w:t xml:space="preserve">s nevar vienoties, tad strīdu nodod izskatīšanai Latvijas Republikas tiesā Latvijas Republikas spēkā esošajos normatīvajos aktos paredzētajā kārtībā. Strīda izskatīšanā </w:t>
      </w:r>
      <w:r w:rsidR="00B91E24">
        <w:t>Puse</w:t>
      </w:r>
      <w:r w:rsidRPr="00EE6E4D">
        <w:t>s vadās no Latvijas Republikas normatīvajiem aktiem.</w:t>
      </w:r>
    </w:p>
    <w:p w:rsidR="00EE6E4D" w:rsidRPr="00EE6E4D" w:rsidRDefault="00EE6E4D" w:rsidP="00EE6E4D">
      <w:pPr>
        <w:numPr>
          <w:ilvl w:val="1"/>
          <w:numId w:val="45"/>
        </w:numPr>
        <w:suppressAutoHyphens/>
        <w:spacing w:line="100" w:lineRule="atLeast"/>
        <w:ind w:left="567" w:right="-1" w:hanging="567"/>
        <w:jc w:val="both"/>
      </w:pPr>
      <w:r w:rsidRPr="00EE6E4D">
        <w:t>Ja Līguma darbības laikā notiek kādas no pusēm reorganizācija, tās tiesības un pienākumus realizē tiesību un saistību pārņēmējs.</w:t>
      </w:r>
    </w:p>
    <w:p w:rsidR="00EE6E4D" w:rsidRPr="00EE6E4D" w:rsidRDefault="00EE6E4D" w:rsidP="00EE6E4D">
      <w:pPr>
        <w:numPr>
          <w:ilvl w:val="1"/>
          <w:numId w:val="45"/>
        </w:numPr>
        <w:suppressAutoHyphens/>
        <w:spacing w:line="100" w:lineRule="atLeast"/>
        <w:ind w:left="567" w:right="-1" w:hanging="567"/>
        <w:jc w:val="both"/>
      </w:pPr>
      <w:r w:rsidRPr="00EE6E4D">
        <w:t xml:space="preserve">Piegādātājam nav tiesību nodot </w:t>
      </w:r>
      <w:r w:rsidR="004039B1">
        <w:t>Līgum</w:t>
      </w:r>
      <w:r w:rsidRPr="00EE6E4D">
        <w:t xml:space="preserve">a saistību izpildi trešajai personai bez </w:t>
      </w:r>
      <w:r w:rsidR="005366DF">
        <w:t>Pasūtītāj</w:t>
      </w:r>
      <w:r w:rsidRPr="00EE6E4D">
        <w:t xml:space="preserve">a iepriekšējas rakstiskas piekrišanas. </w:t>
      </w:r>
    </w:p>
    <w:p w:rsidR="00EE6E4D" w:rsidRPr="00EE6E4D" w:rsidRDefault="00EE6E4D" w:rsidP="00EE6E4D">
      <w:pPr>
        <w:numPr>
          <w:ilvl w:val="1"/>
          <w:numId w:val="45"/>
        </w:numPr>
        <w:suppressAutoHyphens/>
        <w:spacing w:line="100" w:lineRule="atLeast"/>
        <w:ind w:left="567" w:right="-1" w:hanging="567"/>
        <w:jc w:val="both"/>
      </w:pPr>
      <w:r w:rsidRPr="00EE6E4D">
        <w:lastRenderedPageBreak/>
        <w:t xml:space="preserve">Juridiskās adreses vai bankas rekvizītu maiņas gadījumā pušu pienākums ir septiņu dienu laikā paziņot par to otrai </w:t>
      </w:r>
      <w:r w:rsidR="00B91E24">
        <w:t>Puse</w:t>
      </w:r>
      <w:r w:rsidRPr="00EE6E4D">
        <w:t>i.</w:t>
      </w:r>
    </w:p>
    <w:p w:rsidR="00EE6E4D" w:rsidRPr="00EE6E4D" w:rsidRDefault="00EE6E4D" w:rsidP="00EE6E4D">
      <w:pPr>
        <w:numPr>
          <w:ilvl w:val="1"/>
          <w:numId w:val="45"/>
        </w:numPr>
        <w:suppressAutoHyphens/>
        <w:spacing w:line="100" w:lineRule="atLeast"/>
        <w:ind w:left="567" w:right="-1" w:hanging="567"/>
        <w:jc w:val="both"/>
      </w:pPr>
      <w:r w:rsidRPr="00EE6E4D">
        <w:t>Pušu pilnvarotie pārstāvji:</w:t>
      </w:r>
    </w:p>
    <w:p w:rsidR="00EE6E4D" w:rsidRPr="00EE6E4D" w:rsidRDefault="00EE6E4D" w:rsidP="00EE6E4D">
      <w:pPr>
        <w:numPr>
          <w:ilvl w:val="2"/>
          <w:numId w:val="45"/>
        </w:numPr>
        <w:suppressAutoHyphens/>
        <w:spacing w:line="100" w:lineRule="atLeast"/>
        <w:ind w:left="1276" w:right="-1" w:hanging="709"/>
        <w:jc w:val="both"/>
      </w:pPr>
      <w:r w:rsidRPr="00EE6E4D">
        <w:t xml:space="preserve">no </w:t>
      </w:r>
      <w:r w:rsidR="005366DF">
        <w:t>Pasūtītāj</w:t>
      </w:r>
      <w:r w:rsidRPr="00EE6E4D">
        <w:t xml:space="preserve">a puses (ar pilnvarojumu pieņemt </w:t>
      </w:r>
      <w:r w:rsidR="005366DF">
        <w:t>Autobus</w:t>
      </w:r>
      <w:r w:rsidRPr="00EE6E4D">
        <w:t xml:space="preserve">u, veikt tā pārbaudi un parakstīt pavadzīmes un pieņemšanas – nodošanas aktus, un citus nepieciešamos dokumentus CSDD reģistrācijas procesā): Gatis </w:t>
      </w:r>
      <w:proofErr w:type="spellStart"/>
      <w:r w:rsidRPr="00EE6E4D">
        <w:t>Berļakovs</w:t>
      </w:r>
      <w:proofErr w:type="spellEnd"/>
      <w:r w:rsidRPr="00EE6E4D">
        <w:t xml:space="preserve"> (tālr. 67408880, 28349385, e-pasts: </w:t>
      </w:r>
      <w:proofErr w:type="spellStart"/>
      <w:r w:rsidRPr="00EE6E4D">
        <w:t>gatis.berlakovs@vadc.gov.lv</w:t>
      </w:r>
      <w:proofErr w:type="spellEnd"/>
      <w:r w:rsidRPr="00EE6E4D">
        <w:t>);</w:t>
      </w:r>
    </w:p>
    <w:p w:rsidR="00EE6E4D" w:rsidRPr="00EE6E4D" w:rsidRDefault="00EE6E4D" w:rsidP="00EE6E4D">
      <w:pPr>
        <w:numPr>
          <w:ilvl w:val="2"/>
          <w:numId w:val="45"/>
        </w:numPr>
        <w:suppressAutoHyphens/>
        <w:spacing w:line="100" w:lineRule="atLeast"/>
        <w:ind w:left="1276" w:right="-1" w:hanging="709"/>
        <w:rPr>
          <w:rFonts w:eastAsia="Calibri"/>
        </w:rPr>
      </w:pPr>
      <w:r w:rsidRPr="00EE6E4D">
        <w:rPr>
          <w:rFonts w:eastAsia="Calibri"/>
        </w:rPr>
        <w:t xml:space="preserve">no </w:t>
      </w:r>
      <w:r w:rsidR="005366DF">
        <w:rPr>
          <w:rFonts w:eastAsia="Calibri"/>
        </w:rPr>
        <w:t>Piegādātā</w:t>
      </w:r>
      <w:r w:rsidRPr="00EE6E4D">
        <w:rPr>
          <w:rFonts w:eastAsia="Calibri"/>
        </w:rPr>
        <w:t xml:space="preserve">ja puses: ____________________(tālr. ___________, e-pasts: </w:t>
      </w:r>
      <w:hyperlink r:id="rId12" w:history="1">
        <w:r w:rsidRPr="00EE6E4D">
          <w:rPr>
            <w:rFonts w:eastAsia="Calibri"/>
            <w:color w:val="00000A"/>
            <w:u w:val="single"/>
          </w:rPr>
          <w:t>__________</w:t>
        </w:r>
      </w:hyperlink>
      <w:r w:rsidRPr="00EE6E4D">
        <w:rPr>
          <w:rFonts w:eastAsia="Calibri"/>
        </w:rPr>
        <w:t>).</w:t>
      </w:r>
    </w:p>
    <w:p w:rsidR="00EE6E4D" w:rsidRPr="00EE6E4D" w:rsidRDefault="00EE6E4D" w:rsidP="00EE6E4D">
      <w:pPr>
        <w:numPr>
          <w:ilvl w:val="1"/>
          <w:numId w:val="45"/>
        </w:numPr>
        <w:suppressAutoHyphens/>
        <w:spacing w:line="100" w:lineRule="atLeast"/>
        <w:ind w:left="1276" w:right="-1" w:hanging="709"/>
        <w:jc w:val="both"/>
      </w:pPr>
      <w:r w:rsidRPr="00EE6E4D">
        <w:t xml:space="preserve">Līgums sastādīts divos identiskos eksemplāros un sastāv no pamata teksta ar diviem pielikumiem. Līguma viens eksemplārs glabājas pie </w:t>
      </w:r>
      <w:r w:rsidR="005366DF">
        <w:t>Piegādātā</w:t>
      </w:r>
      <w:r w:rsidRPr="00EE6E4D">
        <w:t xml:space="preserve">ja, otrs pie </w:t>
      </w:r>
      <w:r w:rsidR="005366DF">
        <w:t>Pasūtītāj</w:t>
      </w:r>
      <w:r w:rsidRPr="00EE6E4D">
        <w:t>a. Abiem eksemplāriem ir vienāds juridiskais spēks.</w:t>
      </w:r>
    </w:p>
    <w:p w:rsidR="009F282A" w:rsidRDefault="00EE6E4D" w:rsidP="009F282A">
      <w:pPr>
        <w:numPr>
          <w:ilvl w:val="1"/>
          <w:numId w:val="45"/>
        </w:numPr>
        <w:suppressAutoHyphens/>
        <w:spacing w:line="100" w:lineRule="atLeast"/>
        <w:ind w:left="1276" w:right="-1" w:hanging="709"/>
        <w:jc w:val="both"/>
      </w:pPr>
      <w:r w:rsidRPr="00EE6E4D">
        <w:t>Līgumam pievienoti šādi pielikumi:</w:t>
      </w:r>
    </w:p>
    <w:p w:rsidR="009F282A" w:rsidRDefault="00EE6E4D" w:rsidP="009F282A">
      <w:pPr>
        <w:numPr>
          <w:ilvl w:val="2"/>
          <w:numId w:val="45"/>
        </w:numPr>
        <w:suppressAutoHyphens/>
        <w:spacing w:line="100" w:lineRule="atLeast"/>
        <w:ind w:left="1701" w:right="-1" w:hanging="567"/>
        <w:jc w:val="both"/>
      </w:pPr>
      <w:r w:rsidRPr="00EE6E4D">
        <w:t>1. pielikums - Tehniskā specifikācija;</w:t>
      </w:r>
    </w:p>
    <w:p w:rsidR="00EE6E4D" w:rsidRPr="00EE6E4D" w:rsidRDefault="00EE6E4D" w:rsidP="009F282A">
      <w:pPr>
        <w:numPr>
          <w:ilvl w:val="2"/>
          <w:numId w:val="45"/>
        </w:numPr>
        <w:suppressAutoHyphens/>
        <w:spacing w:line="100" w:lineRule="atLeast"/>
        <w:ind w:left="1701" w:right="-1" w:hanging="567"/>
        <w:jc w:val="both"/>
      </w:pPr>
      <w:r w:rsidRPr="00EE6E4D">
        <w:t>2. pielikums - Finanšu piedāvājums.</w:t>
      </w:r>
    </w:p>
    <w:p w:rsidR="00EE6E4D" w:rsidRPr="00EE6E4D" w:rsidRDefault="00EE6E4D" w:rsidP="00EE6E4D">
      <w:pPr>
        <w:spacing w:line="100" w:lineRule="atLeast"/>
        <w:ind w:left="753" w:right="-1"/>
        <w:jc w:val="both"/>
      </w:pPr>
    </w:p>
    <w:p w:rsidR="00EE6E4D" w:rsidRPr="00EE6E4D" w:rsidRDefault="00EE6E4D" w:rsidP="00EE6E4D">
      <w:pPr>
        <w:numPr>
          <w:ilvl w:val="0"/>
          <w:numId w:val="45"/>
        </w:numPr>
        <w:suppressAutoHyphens/>
        <w:spacing w:line="100" w:lineRule="atLeast"/>
        <w:ind w:left="0" w:right="-1" w:firstLine="0"/>
        <w:jc w:val="center"/>
        <w:rPr>
          <w:b/>
        </w:rPr>
      </w:pPr>
      <w:r w:rsidRPr="00EE6E4D">
        <w:rPr>
          <w:b/>
          <w:bCs/>
        </w:rPr>
        <w:t>Pušu rekvizīti un paraksti</w:t>
      </w:r>
    </w:p>
    <w:tbl>
      <w:tblPr>
        <w:tblW w:w="0" w:type="auto"/>
        <w:tblLayout w:type="fixed"/>
        <w:tblLook w:val="04A0" w:firstRow="1" w:lastRow="0" w:firstColumn="1" w:lastColumn="0" w:noHBand="0" w:noVBand="1"/>
      </w:tblPr>
      <w:tblGrid>
        <w:gridCol w:w="4926"/>
        <w:gridCol w:w="5170"/>
      </w:tblGrid>
      <w:tr w:rsidR="00EE6E4D" w:rsidRPr="00EE6E4D" w:rsidTr="00EE6E4D">
        <w:tc>
          <w:tcPr>
            <w:tcW w:w="4926" w:type="dxa"/>
          </w:tcPr>
          <w:p w:rsidR="00EE6E4D" w:rsidRPr="00EE6E4D" w:rsidRDefault="00EE6E4D" w:rsidP="00EE6E4D">
            <w:pPr>
              <w:ind w:right="-1"/>
              <w:rPr>
                <w:rFonts w:eastAsia="Calibri"/>
              </w:rPr>
            </w:pPr>
            <w:r w:rsidRPr="00EE6E4D">
              <w:rPr>
                <w:rFonts w:eastAsia="Calibri"/>
              </w:rPr>
              <w:t>Pasūtītājs:</w:t>
            </w:r>
          </w:p>
          <w:p w:rsidR="00EE6E4D" w:rsidRPr="00EE6E4D" w:rsidRDefault="00EE6E4D" w:rsidP="00EE6E4D">
            <w:pPr>
              <w:ind w:right="-1"/>
              <w:rPr>
                <w:rFonts w:eastAsia="Calibri"/>
              </w:rPr>
            </w:pPr>
          </w:p>
          <w:p w:rsidR="00EE6E4D" w:rsidRPr="00EE6E4D" w:rsidRDefault="00EE6E4D" w:rsidP="00EE6E4D">
            <w:pPr>
              <w:ind w:right="-1"/>
              <w:rPr>
                <w:rFonts w:eastAsia="Calibri"/>
              </w:rPr>
            </w:pPr>
            <w:r w:rsidRPr="00EE6E4D">
              <w:rPr>
                <w:rFonts w:eastAsia="Calibri"/>
              </w:rPr>
              <w:t>Valsts asinsdonoru centrs</w:t>
            </w:r>
          </w:p>
          <w:p w:rsidR="00EE6E4D" w:rsidRPr="00EE6E4D" w:rsidRDefault="009F282A" w:rsidP="00EE6E4D">
            <w:pPr>
              <w:ind w:right="-1"/>
              <w:rPr>
                <w:rFonts w:eastAsia="Calibri"/>
              </w:rPr>
            </w:pPr>
            <w:r>
              <w:rPr>
                <w:rFonts w:eastAsia="Calibri"/>
              </w:rPr>
              <w:t>reģ. Nr.</w:t>
            </w:r>
            <w:r w:rsidR="00EE6E4D" w:rsidRPr="00EE6E4D">
              <w:rPr>
                <w:rFonts w:eastAsia="Calibri"/>
              </w:rPr>
              <w:t xml:space="preserve"> 90000013926</w:t>
            </w:r>
          </w:p>
          <w:p w:rsidR="00EE6E4D" w:rsidRPr="00EE6E4D" w:rsidRDefault="00EE6E4D" w:rsidP="00EE6E4D">
            <w:pPr>
              <w:ind w:right="-1"/>
              <w:rPr>
                <w:rFonts w:eastAsia="Calibri"/>
              </w:rPr>
            </w:pPr>
            <w:r w:rsidRPr="00EE6E4D">
              <w:rPr>
                <w:rFonts w:eastAsia="Calibri"/>
              </w:rPr>
              <w:t>Sēlpils iela 9, Rīga, LV – 1007</w:t>
            </w:r>
          </w:p>
          <w:p w:rsidR="00EE6E4D" w:rsidRPr="00EE6E4D" w:rsidRDefault="00EE6E4D" w:rsidP="00EE6E4D">
            <w:pPr>
              <w:ind w:right="-1"/>
              <w:rPr>
                <w:rFonts w:eastAsia="Calibri"/>
              </w:rPr>
            </w:pPr>
            <w:r w:rsidRPr="00EE6E4D">
              <w:rPr>
                <w:rFonts w:eastAsia="Calibri"/>
              </w:rPr>
              <w:t>Valsts kase</w:t>
            </w:r>
          </w:p>
          <w:p w:rsidR="00EE6E4D" w:rsidRPr="00EE6E4D" w:rsidRDefault="00EE6E4D" w:rsidP="00EE6E4D">
            <w:pPr>
              <w:ind w:right="-1"/>
              <w:rPr>
                <w:rFonts w:eastAsia="Calibri"/>
              </w:rPr>
            </w:pPr>
            <w:r w:rsidRPr="00EE6E4D">
              <w:rPr>
                <w:rFonts w:eastAsia="Calibri"/>
              </w:rPr>
              <w:t>kods TRELLV22</w:t>
            </w:r>
          </w:p>
          <w:p w:rsidR="00EE6E4D" w:rsidRPr="00EE6E4D" w:rsidRDefault="00EE6E4D" w:rsidP="00EE6E4D">
            <w:pPr>
              <w:ind w:right="-1"/>
              <w:rPr>
                <w:rFonts w:eastAsia="Calibri"/>
              </w:rPr>
            </w:pPr>
            <w:r w:rsidRPr="00EE6E4D">
              <w:rPr>
                <w:rFonts w:eastAsia="Calibri"/>
              </w:rPr>
              <w:t xml:space="preserve">konts Nr. </w:t>
            </w:r>
            <w:r w:rsidRPr="00EE6E4D">
              <w:rPr>
                <w:rFonts w:eastAsia="Calibri"/>
                <w:spacing w:val="-3"/>
              </w:rPr>
              <w:t>LV20TREL2290567004000</w:t>
            </w:r>
          </w:p>
          <w:p w:rsidR="00EE6E4D" w:rsidRPr="00EE6E4D" w:rsidRDefault="00EE6E4D" w:rsidP="00EE6E4D">
            <w:pPr>
              <w:ind w:right="-1"/>
              <w:rPr>
                <w:rFonts w:eastAsia="Calibri"/>
              </w:rPr>
            </w:pPr>
            <w:r w:rsidRPr="00EE6E4D">
              <w:rPr>
                <w:rFonts w:eastAsia="Calibri"/>
              </w:rPr>
              <w:t>tālrunis: +371 67471472</w:t>
            </w:r>
          </w:p>
          <w:p w:rsidR="00EE6E4D" w:rsidRPr="00EE6E4D" w:rsidRDefault="00EE6E4D" w:rsidP="00EE6E4D">
            <w:pPr>
              <w:ind w:right="-1"/>
              <w:rPr>
                <w:rFonts w:eastAsia="Calibri"/>
              </w:rPr>
            </w:pPr>
            <w:r w:rsidRPr="00EE6E4D">
              <w:rPr>
                <w:rFonts w:eastAsia="Calibri"/>
              </w:rPr>
              <w:t>e-pasta adrese: vadc@vadc.gov.lv</w:t>
            </w:r>
          </w:p>
          <w:p w:rsidR="00EE6E4D" w:rsidRDefault="00EE6E4D" w:rsidP="00EE6E4D">
            <w:pPr>
              <w:ind w:right="-1"/>
              <w:rPr>
                <w:rFonts w:eastAsia="Calibri"/>
              </w:rPr>
            </w:pPr>
          </w:p>
          <w:p w:rsidR="009F282A" w:rsidRDefault="009F282A" w:rsidP="00EE6E4D">
            <w:pPr>
              <w:ind w:right="-1"/>
              <w:rPr>
                <w:rFonts w:eastAsia="Calibri"/>
              </w:rPr>
            </w:pPr>
          </w:p>
          <w:p w:rsidR="004039B1" w:rsidRDefault="004039B1" w:rsidP="00EE6E4D">
            <w:pPr>
              <w:ind w:right="-1"/>
              <w:rPr>
                <w:rFonts w:eastAsia="Calibri"/>
              </w:rPr>
            </w:pPr>
            <w:r>
              <w:rPr>
                <w:rFonts w:eastAsia="Calibri"/>
              </w:rPr>
              <w:t>Direktore</w:t>
            </w:r>
          </w:p>
          <w:p w:rsidR="004039B1" w:rsidRDefault="004039B1" w:rsidP="00EE6E4D">
            <w:pPr>
              <w:ind w:right="-1"/>
              <w:rPr>
                <w:rFonts w:eastAsia="Calibri"/>
              </w:rPr>
            </w:pPr>
          </w:p>
          <w:p w:rsidR="004039B1" w:rsidRPr="00EE6E4D" w:rsidRDefault="004039B1" w:rsidP="00EE6E4D">
            <w:pPr>
              <w:ind w:right="-1"/>
              <w:rPr>
                <w:rFonts w:eastAsia="Calibri"/>
              </w:rPr>
            </w:pPr>
          </w:p>
          <w:p w:rsidR="00EE6E4D" w:rsidRPr="00EE6E4D" w:rsidRDefault="00EE6E4D" w:rsidP="004039B1">
            <w:pPr>
              <w:ind w:right="-1"/>
              <w:rPr>
                <w:rFonts w:eastAsia="Calibri"/>
              </w:rPr>
            </w:pPr>
            <w:r w:rsidRPr="00EE6E4D">
              <w:rPr>
                <w:rFonts w:eastAsia="Calibri"/>
              </w:rPr>
              <w:t>_________________________________</w:t>
            </w:r>
          </w:p>
          <w:p w:rsidR="00EE6E4D" w:rsidRPr="00EE6E4D" w:rsidRDefault="00EE6E4D" w:rsidP="004039B1">
            <w:pPr>
              <w:ind w:right="-1"/>
              <w:rPr>
                <w:rFonts w:eastAsia="Calibri"/>
              </w:rPr>
            </w:pPr>
            <w:r w:rsidRPr="00EE6E4D">
              <w:rPr>
                <w:rFonts w:eastAsia="Calibri"/>
              </w:rPr>
              <w:t xml:space="preserve">Egita </w:t>
            </w:r>
            <w:proofErr w:type="spellStart"/>
            <w:r w:rsidRPr="00EE6E4D">
              <w:rPr>
                <w:rFonts w:eastAsia="Calibri"/>
              </w:rPr>
              <w:t>Pole</w:t>
            </w:r>
            <w:proofErr w:type="spellEnd"/>
          </w:p>
          <w:p w:rsidR="00EE6E4D" w:rsidRPr="00EE6E4D" w:rsidRDefault="00EE6E4D" w:rsidP="00EE6E4D">
            <w:pPr>
              <w:ind w:right="-1"/>
              <w:rPr>
                <w:rFonts w:eastAsia="Calibri"/>
              </w:rPr>
            </w:pPr>
          </w:p>
          <w:p w:rsidR="00EE6E4D" w:rsidRPr="00EE6E4D" w:rsidRDefault="00EE6E4D" w:rsidP="00EE6E4D">
            <w:pPr>
              <w:ind w:right="-1"/>
              <w:rPr>
                <w:rFonts w:eastAsia="Calibri"/>
              </w:rPr>
            </w:pPr>
          </w:p>
        </w:tc>
        <w:tc>
          <w:tcPr>
            <w:tcW w:w="5170" w:type="dxa"/>
          </w:tcPr>
          <w:p w:rsidR="00EE6E4D" w:rsidRPr="00EE6E4D" w:rsidRDefault="00EE6E4D" w:rsidP="00EE6E4D">
            <w:pPr>
              <w:ind w:right="-1"/>
              <w:rPr>
                <w:rFonts w:eastAsia="Calibri"/>
              </w:rPr>
            </w:pPr>
            <w:r w:rsidRPr="00EE6E4D">
              <w:rPr>
                <w:rFonts w:eastAsia="Calibri"/>
              </w:rPr>
              <w:t>Piegādātājs:</w:t>
            </w: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Default="00EE6E4D" w:rsidP="00EE6E4D">
            <w:pPr>
              <w:ind w:right="-1"/>
              <w:rPr>
                <w:rFonts w:eastAsia="Calibri"/>
              </w:rPr>
            </w:pPr>
          </w:p>
          <w:p w:rsidR="004039B1" w:rsidRDefault="004039B1" w:rsidP="00EE6E4D">
            <w:pPr>
              <w:ind w:right="-1"/>
              <w:rPr>
                <w:rFonts w:eastAsia="Calibri"/>
              </w:rPr>
            </w:pPr>
          </w:p>
          <w:p w:rsidR="009F282A" w:rsidRDefault="009F282A" w:rsidP="00EE6E4D">
            <w:pPr>
              <w:ind w:right="-1"/>
              <w:rPr>
                <w:rFonts w:eastAsia="Calibri"/>
              </w:rPr>
            </w:pPr>
          </w:p>
          <w:p w:rsidR="004039B1" w:rsidRDefault="004039B1" w:rsidP="00EE6E4D">
            <w:pPr>
              <w:ind w:right="-1"/>
              <w:rPr>
                <w:rFonts w:eastAsia="Calibri"/>
              </w:rPr>
            </w:pPr>
          </w:p>
          <w:p w:rsidR="004039B1" w:rsidRPr="00EE6E4D" w:rsidRDefault="004039B1"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p>
          <w:p w:rsidR="00EE6E4D" w:rsidRPr="00EE6E4D" w:rsidRDefault="00EE6E4D" w:rsidP="00EE6E4D">
            <w:pPr>
              <w:ind w:right="-1"/>
              <w:rPr>
                <w:rFonts w:eastAsia="Calibri"/>
              </w:rPr>
            </w:pPr>
            <w:r w:rsidRPr="00EE6E4D">
              <w:rPr>
                <w:rFonts w:eastAsia="Calibri"/>
              </w:rPr>
              <w:t>______________________________________</w:t>
            </w:r>
          </w:p>
          <w:p w:rsidR="00EE6E4D" w:rsidRPr="00EE6E4D" w:rsidRDefault="00EE6E4D" w:rsidP="00EE6E4D">
            <w:pPr>
              <w:ind w:right="-1"/>
              <w:jc w:val="center"/>
              <w:rPr>
                <w:rFonts w:eastAsia="Calibri"/>
              </w:rPr>
            </w:pPr>
            <w:r w:rsidRPr="00EE6E4D">
              <w:rPr>
                <w:rFonts w:eastAsia="Calibri"/>
              </w:rPr>
              <w:t>...</w:t>
            </w:r>
          </w:p>
          <w:p w:rsidR="00EE6E4D" w:rsidRPr="00EE6E4D" w:rsidRDefault="00EE6E4D" w:rsidP="00EE6E4D">
            <w:pPr>
              <w:ind w:right="-1"/>
              <w:rPr>
                <w:rFonts w:eastAsia="Calibri"/>
              </w:rPr>
            </w:pPr>
          </w:p>
          <w:p w:rsidR="00EE6E4D" w:rsidRPr="00EE6E4D" w:rsidRDefault="00EE6E4D" w:rsidP="00EE6E4D">
            <w:pPr>
              <w:ind w:right="-1"/>
              <w:rPr>
                <w:rFonts w:eastAsia="Calibri"/>
              </w:rPr>
            </w:pPr>
          </w:p>
        </w:tc>
      </w:tr>
    </w:tbl>
    <w:p w:rsidR="00F974F7" w:rsidRPr="00EE6E4D" w:rsidRDefault="00F974F7" w:rsidP="00F974F7">
      <w:pPr>
        <w:jc w:val="center"/>
      </w:pPr>
    </w:p>
    <w:p w:rsidR="004003FA" w:rsidRPr="00EE6E4D" w:rsidRDefault="004003FA"/>
    <w:sectPr w:rsidR="004003FA" w:rsidRPr="00EE6E4D" w:rsidSect="002B17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1B6" w:rsidRDefault="000D41B6" w:rsidP="00F974F7">
      <w:r>
        <w:separator/>
      </w:r>
    </w:p>
  </w:endnote>
  <w:endnote w:type="continuationSeparator" w:id="0">
    <w:p w:rsidR="000D41B6" w:rsidRDefault="000D41B6" w:rsidP="00F9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27" w:rsidRPr="006E3BAB" w:rsidRDefault="002B1727" w:rsidP="002B1727">
    <w:pPr>
      <w:pStyle w:val="Footer"/>
      <w:pBdr>
        <w:top w:val="thinThickSmallGap" w:sz="24" w:space="1" w:color="622423"/>
      </w:pBdr>
      <w:ind w:right="360"/>
      <w:jc w:val="right"/>
      <w:rPr>
        <w:sz w:val="20"/>
      </w:rPr>
    </w:pPr>
  </w:p>
  <w:p w:rsidR="002B1727" w:rsidRPr="005C0AEA" w:rsidRDefault="002B1727" w:rsidP="002B1727">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Pr>
        <w:noProof/>
        <w:sz w:val="20"/>
      </w:rPr>
      <w:fldChar w:fldCharType="begin"/>
    </w:r>
    <w:r>
      <w:rPr>
        <w:noProof/>
        <w:sz w:val="20"/>
      </w:rPr>
      <w:instrText xml:space="preserve"> NUMPAGES  \* MERGEFORMAT </w:instrText>
    </w:r>
    <w:r>
      <w:rPr>
        <w:noProof/>
        <w:sz w:val="20"/>
      </w:rPr>
      <w:fldChar w:fldCharType="separate"/>
    </w:r>
    <w:r w:rsidR="001E6060">
      <w:rPr>
        <w:noProof/>
        <w:sz w:val="20"/>
      </w:rPr>
      <w:t>14</w:t>
    </w:r>
    <w:r>
      <w:rPr>
        <w:noProof/>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1621571"/>
      <w:docPartObj>
        <w:docPartGallery w:val="Page Numbers (Bottom of Page)"/>
        <w:docPartUnique/>
      </w:docPartObj>
    </w:sdtPr>
    <w:sdtEndPr>
      <w:rPr>
        <w:noProof/>
      </w:rPr>
    </w:sdtEndPr>
    <w:sdtContent>
      <w:p w:rsidR="002B1727" w:rsidRDefault="002B1727">
        <w:pPr>
          <w:pStyle w:val="Footer"/>
          <w:jc w:val="center"/>
        </w:pPr>
        <w:r w:rsidRPr="00E16028">
          <w:rPr>
            <w:rFonts w:ascii="Times New Roman" w:hAnsi="Times New Roman"/>
            <w:sz w:val="24"/>
          </w:rPr>
          <w:fldChar w:fldCharType="begin"/>
        </w:r>
        <w:r w:rsidRPr="00E16028">
          <w:rPr>
            <w:rFonts w:ascii="Times New Roman" w:hAnsi="Times New Roman"/>
            <w:sz w:val="24"/>
          </w:rPr>
          <w:instrText xml:space="preserve"> PAGE   \* MERGEFORMAT </w:instrText>
        </w:r>
        <w:r w:rsidRPr="00E16028">
          <w:rPr>
            <w:rFonts w:ascii="Times New Roman" w:hAnsi="Times New Roman"/>
            <w:sz w:val="24"/>
          </w:rPr>
          <w:fldChar w:fldCharType="separate"/>
        </w:r>
        <w:r w:rsidR="00D046EA">
          <w:rPr>
            <w:rFonts w:ascii="Times New Roman" w:hAnsi="Times New Roman"/>
            <w:noProof/>
            <w:sz w:val="24"/>
          </w:rPr>
          <w:t>14</w:t>
        </w:r>
        <w:r w:rsidRPr="00E16028">
          <w:rPr>
            <w:rFonts w:ascii="Times New Roman" w:hAnsi="Times New Roman"/>
            <w:noProof/>
            <w:sz w:val="24"/>
          </w:rPr>
          <w:fldChar w:fldCharType="end"/>
        </w:r>
      </w:p>
    </w:sdtContent>
  </w:sdt>
  <w:p w:rsidR="002B1727" w:rsidRDefault="002B172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27" w:rsidRDefault="002B1727">
    <w:pPr>
      <w:pStyle w:val="Footer"/>
      <w:jc w:val="center"/>
    </w:pPr>
  </w:p>
  <w:p w:rsidR="002B1727" w:rsidRPr="005C0AEA" w:rsidRDefault="002B1727" w:rsidP="002B1727">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1B6" w:rsidRDefault="000D41B6" w:rsidP="00F974F7">
      <w:r>
        <w:separator/>
      </w:r>
    </w:p>
  </w:footnote>
  <w:footnote w:type="continuationSeparator" w:id="0">
    <w:p w:rsidR="000D41B6" w:rsidRDefault="000D41B6" w:rsidP="00F97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376_"/>
      </v:shape>
    </w:pict>
  </w:numPicBullet>
  <w:abstractNum w:abstractNumId="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nsid w:val="00000002"/>
    <w:multiLevelType w:val="multilevel"/>
    <w:tmpl w:val="09042DC0"/>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2138" w:hanging="720"/>
      </w:pPr>
      <w:rPr>
        <w:rFonts w:ascii="Times New Roman" w:hAnsi="Times New Roman" w:cs="Times New Roman" w:hint="default"/>
        <w:b w:val="0"/>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nsid w:val="00000003"/>
    <w:multiLevelType w:val="multilevel"/>
    <w:tmpl w:val="00000003"/>
    <w:name w:val="WWNum3"/>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0000004"/>
    <w:multiLevelType w:val="multilevel"/>
    <w:tmpl w:val="00000004"/>
    <w:name w:val="WWNum4"/>
    <w:lvl w:ilvl="0">
      <w:start w:val="1"/>
      <w:numFmt w:val="bullet"/>
      <w:lvlText w:val=""/>
      <w:lvlJc w:val="left"/>
      <w:pPr>
        <w:tabs>
          <w:tab w:val="num" w:pos="0"/>
        </w:tabs>
        <w:ind w:left="753" w:hanging="360"/>
      </w:pPr>
      <w:rPr>
        <w:rFonts w:ascii="Symbol" w:hAnsi="Symbol"/>
      </w:rPr>
    </w:lvl>
    <w:lvl w:ilvl="1">
      <w:start w:val="1"/>
      <w:numFmt w:val="bullet"/>
      <w:lvlText w:val="o"/>
      <w:lvlJc w:val="left"/>
      <w:pPr>
        <w:tabs>
          <w:tab w:val="num" w:pos="0"/>
        </w:tabs>
        <w:ind w:left="1473" w:hanging="360"/>
      </w:pPr>
      <w:rPr>
        <w:rFonts w:ascii="Courier New" w:hAnsi="Courier New" w:cs="Courier New"/>
      </w:rPr>
    </w:lvl>
    <w:lvl w:ilvl="2">
      <w:start w:val="1"/>
      <w:numFmt w:val="bullet"/>
      <w:lvlText w:val=""/>
      <w:lvlJc w:val="left"/>
      <w:pPr>
        <w:tabs>
          <w:tab w:val="num" w:pos="0"/>
        </w:tabs>
        <w:ind w:left="2193" w:hanging="360"/>
      </w:pPr>
      <w:rPr>
        <w:rFonts w:ascii="Wingdings" w:hAnsi="Wingdings"/>
      </w:rPr>
    </w:lvl>
    <w:lvl w:ilvl="3">
      <w:start w:val="1"/>
      <w:numFmt w:val="bullet"/>
      <w:lvlText w:val=""/>
      <w:lvlJc w:val="left"/>
      <w:pPr>
        <w:tabs>
          <w:tab w:val="num" w:pos="0"/>
        </w:tabs>
        <w:ind w:left="2913" w:hanging="360"/>
      </w:pPr>
      <w:rPr>
        <w:rFonts w:ascii="Symbol" w:hAnsi="Symbol"/>
      </w:rPr>
    </w:lvl>
    <w:lvl w:ilvl="4">
      <w:start w:val="1"/>
      <w:numFmt w:val="bullet"/>
      <w:lvlText w:val="o"/>
      <w:lvlJc w:val="left"/>
      <w:pPr>
        <w:tabs>
          <w:tab w:val="num" w:pos="0"/>
        </w:tabs>
        <w:ind w:left="3633" w:hanging="360"/>
      </w:pPr>
      <w:rPr>
        <w:rFonts w:ascii="Courier New" w:hAnsi="Courier New" w:cs="Courier New"/>
      </w:rPr>
    </w:lvl>
    <w:lvl w:ilvl="5">
      <w:start w:val="1"/>
      <w:numFmt w:val="bullet"/>
      <w:lvlText w:val=""/>
      <w:lvlJc w:val="left"/>
      <w:pPr>
        <w:tabs>
          <w:tab w:val="num" w:pos="0"/>
        </w:tabs>
        <w:ind w:left="4353" w:hanging="360"/>
      </w:pPr>
      <w:rPr>
        <w:rFonts w:ascii="Wingdings" w:hAnsi="Wingdings"/>
      </w:rPr>
    </w:lvl>
    <w:lvl w:ilvl="6">
      <w:start w:val="1"/>
      <w:numFmt w:val="bullet"/>
      <w:lvlText w:val=""/>
      <w:lvlJc w:val="left"/>
      <w:pPr>
        <w:tabs>
          <w:tab w:val="num" w:pos="0"/>
        </w:tabs>
        <w:ind w:left="5073" w:hanging="360"/>
      </w:pPr>
      <w:rPr>
        <w:rFonts w:ascii="Symbol" w:hAnsi="Symbol"/>
      </w:rPr>
    </w:lvl>
    <w:lvl w:ilvl="7">
      <w:start w:val="1"/>
      <w:numFmt w:val="bullet"/>
      <w:lvlText w:val="o"/>
      <w:lvlJc w:val="left"/>
      <w:pPr>
        <w:tabs>
          <w:tab w:val="num" w:pos="0"/>
        </w:tabs>
        <w:ind w:left="5793" w:hanging="360"/>
      </w:pPr>
      <w:rPr>
        <w:rFonts w:ascii="Courier New" w:hAnsi="Courier New" w:cs="Courier New"/>
      </w:rPr>
    </w:lvl>
    <w:lvl w:ilvl="8">
      <w:start w:val="1"/>
      <w:numFmt w:val="bullet"/>
      <w:lvlText w:val=""/>
      <w:lvlJc w:val="left"/>
      <w:pPr>
        <w:tabs>
          <w:tab w:val="num" w:pos="0"/>
        </w:tabs>
        <w:ind w:left="6513" w:hanging="360"/>
      </w:pPr>
      <w:rPr>
        <w:rFonts w:ascii="Wingdings" w:hAnsi="Wingdings"/>
      </w:rPr>
    </w:lvl>
  </w:abstractNum>
  <w:abstractNum w:abstractNumId="7">
    <w:nsid w:val="00000005"/>
    <w:multiLevelType w:val="multilevel"/>
    <w:tmpl w:val="00000005"/>
    <w:name w:val="WWNum5"/>
    <w:lvl w:ilvl="0">
      <w:start w:val="10"/>
      <w:numFmt w:val="decimal"/>
      <w:lvlText w:val="%1."/>
      <w:lvlJc w:val="left"/>
      <w:pPr>
        <w:tabs>
          <w:tab w:val="num" w:pos="3828"/>
        </w:tabs>
        <w:ind w:left="4278" w:hanging="450"/>
      </w:pPr>
    </w:lvl>
    <w:lvl w:ilvl="1">
      <w:start w:val="1"/>
      <w:numFmt w:val="decimal"/>
      <w:lvlText w:val="%1.%2."/>
      <w:lvlJc w:val="left"/>
      <w:pPr>
        <w:tabs>
          <w:tab w:val="num" w:pos="142"/>
        </w:tabs>
        <w:ind w:left="592" w:hanging="450"/>
      </w:pPr>
    </w:lvl>
    <w:lvl w:ilvl="2">
      <w:start w:val="1"/>
      <w:numFmt w:val="decimal"/>
      <w:lvlText w:val="%1.%2.%3."/>
      <w:lvlJc w:val="left"/>
      <w:pPr>
        <w:tabs>
          <w:tab w:val="num" w:pos="3828"/>
        </w:tabs>
        <w:ind w:left="4548" w:hanging="720"/>
      </w:pPr>
    </w:lvl>
    <w:lvl w:ilvl="3">
      <w:start w:val="1"/>
      <w:numFmt w:val="decimal"/>
      <w:lvlText w:val="%1.%2.%3.%4."/>
      <w:lvlJc w:val="left"/>
      <w:pPr>
        <w:tabs>
          <w:tab w:val="num" w:pos="3828"/>
        </w:tabs>
        <w:ind w:left="4548" w:hanging="720"/>
      </w:pPr>
    </w:lvl>
    <w:lvl w:ilvl="4">
      <w:start w:val="1"/>
      <w:numFmt w:val="decimal"/>
      <w:lvlText w:val="%1.%2.%3.%4.%5."/>
      <w:lvlJc w:val="left"/>
      <w:pPr>
        <w:tabs>
          <w:tab w:val="num" w:pos="3828"/>
        </w:tabs>
        <w:ind w:left="4908" w:hanging="1080"/>
      </w:pPr>
    </w:lvl>
    <w:lvl w:ilvl="5">
      <w:start w:val="1"/>
      <w:numFmt w:val="decimal"/>
      <w:lvlText w:val="%1.%2.%3.%4.%5.%6."/>
      <w:lvlJc w:val="left"/>
      <w:pPr>
        <w:tabs>
          <w:tab w:val="num" w:pos="3828"/>
        </w:tabs>
        <w:ind w:left="4908" w:hanging="1080"/>
      </w:pPr>
    </w:lvl>
    <w:lvl w:ilvl="6">
      <w:start w:val="1"/>
      <w:numFmt w:val="decimal"/>
      <w:lvlText w:val="%1.%2.%3.%4.%5.%6.%7."/>
      <w:lvlJc w:val="left"/>
      <w:pPr>
        <w:tabs>
          <w:tab w:val="num" w:pos="3828"/>
        </w:tabs>
        <w:ind w:left="5268" w:hanging="1440"/>
      </w:pPr>
    </w:lvl>
    <w:lvl w:ilvl="7">
      <w:start w:val="1"/>
      <w:numFmt w:val="decimal"/>
      <w:lvlText w:val="%1.%2.%3.%4.%5.%6.%7.%8."/>
      <w:lvlJc w:val="left"/>
      <w:pPr>
        <w:tabs>
          <w:tab w:val="num" w:pos="3828"/>
        </w:tabs>
        <w:ind w:left="5268" w:hanging="1440"/>
      </w:pPr>
    </w:lvl>
    <w:lvl w:ilvl="8">
      <w:start w:val="1"/>
      <w:numFmt w:val="decimal"/>
      <w:lvlText w:val="%1.%2.%3.%4.%5.%6.%7.%8.%9."/>
      <w:lvlJc w:val="left"/>
      <w:pPr>
        <w:tabs>
          <w:tab w:val="num" w:pos="3828"/>
        </w:tabs>
        <w:ind w:left="5628" w:hanging="1800"/>
      </w:pPr>
    </w:lvl>
  </w:abstractNum>
  <w:abstractNum w:abstractNumId="8">
    <w:nsid w:val="00000006"/>
    <w:multiLevelType w:val="multilevel"/>
    <w:tmpl w:val="2918D716"/>
    <w:lvl w:ilvl="0">
      <w:start w:val="11"/>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1.%2.%3."/>
      <w:lvlJc w:val="left"/>
      <w:pPr>
        <w:tabs>
          <w:tab w:val="num" w:pos="0"/>
        </w:tabs>
        <w:ind w:left="2138"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14">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6BE1E67"/>
    <w:multiLevelType w:val="multilevel"/>
    <w:tmpl w:val="0548EE94"/>
    <w:lvl w:ilvl="0">
      <w:start w:val="1"/>
      <w:numFmt w:val="none"/>
      <w:lvlText w:val="4.2.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0">
    <w:nsid w:val="1F94157C"/>
    <w:multiLevelType w:val="hybridMultilevel"/>
    <w:tmpl w:val="F39089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2">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24">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7">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34">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35">
    <w:nsid w:val="69F51BE8"/>
    <w:multiLevelType w:val="hybridMultilevel"/>
    <w:tmpl w:val="8EB8A95C"/>
    <w:lvl w:ilvl="0" w:tplc="CC66064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nsid w:val="6E766874"/>
    <w:multiLevelType w:val="hybridMultilevel"/>
    <w:tmpl w:val="E63889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4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B5A7251"/>
    <w:multiLevelType w:val="multilevel"/>
    <w:tmpl w:val="225A23DA"/>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574"/>
        </w:tabs>
        <w:ind w:left="574"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5"/>
  </w:num>
  <w:num w:numId="3">
    <w:abstractNumId w:val="12"/>
  </w:num>
  <w:num w:numId="4">
    <w:abstractNumId w:val="2"/>
  </w:num>
  <w:num w:numId="5">
    <w:abstractNumId w:val="1"/>
  </w:num>
  <w:num w:numId="6">
    <w:abstractNumId w:val="0"/>
  </w:num>
  <w:num w:numId="7">
    <w:abstractNumId w:val="30"/>
  </w:num>
  <w:num w:numId="8">
    <w:abstractNumId w:val="19"/>
  </w:num>
  <w:num w:numId="9">
    <w:abstractNumId w:val="39"/>
  </w:num>
  <w:num w:numId="10">
    <w:abstractNumId w:val="33"/>
  </w:num>
  <w:num w:numId="11">
    <w:abstractNumId w:val="3"/>
  </w:num>
  <w:num w:numId="12">
    <w:abstractNumId w:val="24"/>
  </w:num>
  <w:num w:numId="13">
    <w:abstractNumId w:val="40"/>
  </w:num>
  <w:num w:numId="14">
    <w:abstractNumId w:val="34"/>
  </w:num>
  <w:num w:numId="15">
    <w:abstractNumId w:val="42"/>
    <w:lvlOverride w:ilvl="0">
      <w:startOverride w:val="14"/>
    </w:lvlOverride>
    <w:lvlOverride w:ilvl="1">
      <w:startOverride w:val="1"/>
    </w:lvlOverride>
  </w:num>
  <w:num w:numId="16">
    <w:abstractNumId w:val="38"/>
  </w:num>
  <w:num w:numId="17">
    <w:abstractNumId w:val="9"/>
  </w:num>
  <w:num w:numId="18">
    <w:abstractNumId w:val="14"/>
  </w:num>
  <w:num w:numId="19">
    <w:abstractNumId w:val="43"/>
  </w:num>
  <w:num w:numId="20">
    <w:abstractNumId w:val="22"/>
  </w:num>
  <w:num w:numId="21">
    <w:abstractNumId w:val="31"/>
  </w:num>
  <w:num w:numId="22">
    <w:abstractNumId w:val="37"/>
  </w:num>
  <w:num w:numId="23">
    <w:abstractNumId w:val="16"/>
  </w:num>
  <w:num w:numId="24">
    <w:abstractNumId w:val="29"/>
  </w:num>
  <w:num w:numId="25">
    <w:abstractNumId w:val="23"/>
  </w:num>
  <w:num w:numId="26">
    <w:abstractNumId w:val="11"/>
  </w:num>
  <w:num w:numId="27">
    <w:abstractNumId w:val="17"/>
  </w:num>
  <w:num w:numId="28">
    <w:abstractNumId w:val="10"/>
  </w:num>
  <w:num w:numId="29">
    <w:abstractNumId w:val="27"/>
  </w:num>
  <w:num w:numId="30">
    <w:abstractNumId w:val="21"/>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num>
  <w:num w:numId="33">
    <w:abstractNumId w:val="18"/>
  </w:num>
  <w:num w:numId="34">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6"/>
  </w:num>
  <w:num w:numId="38">
    <w:abstractNumId w:val="15"/>
  </w:num>
  <w:num w:numId="39">
    <w:abstractNumId w:val="35"/>
  </w:num>
  <w:num w:numId="40">
    <w:abstractNumId w:val="20"/>
  </w:num>
  <w:num w:numId="41">
    <w:abstractNumId w:val="36"/>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4F7"/>
    <w:rsid w:val="00086499"/>
    <w:rsid w:val="000A4AA5"/>
    <w:rsid w:val="000D41B6"/>
    <w:rsid w:val="001E6060"/>
    <w:rsid w:val="00237DD5"/>
    <w:rsid w:val="002B1727"/>
    <w:rsid w:val="00322729"/>
    <w:rsid w:val="004003FA"/>
    <w:rsid w:val="004039B1"/>
    <w:rsid w:val="004C17AF"/>
    <w:rsid w:val="005366DF"/>
    <w:rsid w:val="00575102"/>
    <w:rsid w:val="006E28B3"/>
    <w:rsid w:val="00842D6D"/>
    <w:rsid w:val="008A3E70"/>
    <w:rsid w:val="008B7808"/>
    <w:rsid w:val="009C7A23"/>
    <w:rsid w:val="009D5895"/>
    <w:rsid w:val="009F282A"/>
    <w:rsid w:val="00A01FFA"/>
    <w:rsid w:val="00A139B1"/>
    <w:rsid w:val="00AD64C0"/>
    <w:rsid w:val="00B91E24"/>
    <w:rsid w:val="00BE632E"/>
    <w:rsid w:val="00D046EA"/>
    <w:rsid w:val="00D51693"/>
    <w:rsid w:val="00E67C21"/>
    <w:rsid w:val="00E72764"/>
    <w:rsid w:val="00EE6E4D"/>
    <w:rsid w:val="00F27613"/>
    <w:rsid w:val="00F974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F7"/>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
    <w:qFormat/>
    <w:rsid w:val="00F974F7"/>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F974F7"/>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F974F7"/>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F974F7"/>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F974F7"/>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F974F7"/>
    <w:pPr>
      <w:spacing w:before="240" w:after="60"/>
      <w:outlineLvl w:val="5"/>
    </w:pPr>
    <w:rPr>
      <w:b/>
      <w:bCs/>
      <w:sz w:val="22"/>
      <w:szCs w:val="22"/>
    </w:rPr>
  </w:style>
  <w:style w:type="paragraph" w:styleId="Heading7">
    <w:name w:val="heading 7"/>
    <w:aliases w:val="Sol_virsraksts7"/>
    <w:basedOn w:val="Normal"/>
    <w:next w:val="Normal"/>
    <w:link w:val="Heading7Char"/>
    <w:qFormat/>
    <w:rsid w:val="00F974F7"/>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F974F7"/>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F974F7"/>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ol Char,heading1 Char,CS_virsraksts_l Char"/>
    <w:basedOn w:val="DefaultParagraphFont"/>
    <w:link w:val="Heading1"/>
    <w:uiPriority w:val="9"/>
    <w:rsid w:val="00F974F7"/>
    <w:rPr>
      <w:rFonts w:ascii="Arial" w:eastAsia="Times New Roman" w:hAnsi="Arial" w:cs="Times New Roman"/>
      <w:b/>
      <w:bCs/>
      <w:kern w:val="32"/>
      <w:sz w:val="32"/>
      <w:szCs w:val="32"/>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F974F7"/>
    <w:rPr>
      <w:rFonts w:ascii="Times New Roman" w:eastAsia="Times New Roman" w:hAnsi="Times New Roman" w:cs="Times New Roman"/>
      <w:b/>
      <w:bCs/>
      <w:sz w:val="24"/>
      <w:szCs w:val="28"/>
    </w:rPr>
  </w:style>
  <w:style w:type="character" w:customStyle="1" w:styleId="Heading3Char">
    <w:name w:val="Heading 3 Char"/>
    <w:aliases w:val="Heading 3 Sol Char"/>
    <w:basedOn w:val="DefaultParagraphFont"/>
    <w:link w:val="Heading3"/>
    <w:uiPriority w:val="9"/>
    <w:rsid w:val="00F974F7"/>
    <w:rPr>
      <w:rFonts w:ascii="Times New Roman" w:eastAsia="Times New Roman" w:hAnsi="Times New Roman" w:cs="Times New Roman"/>
      <w:b/>
      <w:caps/>
      <w:sz w:val="26"/>
      <w:szCs w:val="26"/>
    </w:rPr>
  </w:style>
  <w:style w:type="character" w:customStyle="1" w:styleId="Heading4Char">
    <w:name w:val="Heading 4 Char"/>
    <w:aliases w:val="Heading 4 Sol Char"/>
    <w:basedOn w:val="DefaultParagraphFont"/>
    <w:link w:val="Heading4"/>
    <w:uiPriority w:val="9"/>
    <w:rsid w:val="00F974F7"/>
    <w:rPr>
      <w:rFonts w:ascii="Calibri" w:eastAsia="Times New Roman" w:hAnsi="Calibri" w:cs="Times New Roman"/>
      <w:b/>
      <w:bCs/>
      <w:color w:val="808080"/>
      <w:sz w:val="26"/>
      <w:szCs w:val="28"/>
    </w:rPr>
  </w:style>
  <w:style w:type="character" w:customStyle="1" w:styleId="Heading5Char">
    <w:name w:val="Heading 5 Char"/>
    <w:aliases w:val="Heading 5 Sol Char"/>
    <w:basedOn w:val="DefaultParagraphFont"/>
    <w:link w:val="Heading5"/>
    <w:rsid w:val="00F974F7"/>
    <w:rPr>
      <w:rFonts w:ascii="Calibri" w:eastAsia="Times New Roman" w:hAnsi="Calibri" w:cs="Times New Roman"/>
      <w:b/>
      <w:bCs/>
      <w:iCs/>
      <w:color w:val="808080"/>
      <w:sz w:val="24"/>
      <w:szCs w:val="26"/>
    </w:rPr>
  </w:style>
  <w:style w:type="character" w:customStyle="1" w:styleId="Heading6Char">
    <w:name w:val="Heading 6 Char"/>
    <w:aliases w:val="Sol_virsraksts6 Char"/>
    <w:basedOn w:val="DefaultParagraphFont"/>
    <w:link w:val="Heading6"/>
    <w:rsid w:val="00F974F7"/>
    <w:rPr>
      <w:rFonts w:ascii="Times New Roman" w:eastAsia="Times New Roman" w:hAnsi="Times New Roman" w:cs="Times New Roman"/>
      <w:b/>
      <w:bCs/>
    </w:rPr>
  </w:style>
  <w:style w:type="character" w:customStyle="1" w:styleId="Heading7Char">
    <w:name w:val="Heading 7 Char"/>
    <w:aliases w:val="Sol_virsraksts7 Char"/>
    <w:basedOn w:val="DefaultParagraphFont"/>
    <w:link w:val="Heading7"/>
    <w:rsid w:val="00F974F7"/>
    <w:rPr>
      <w:rFonts w:ascii="Calibri" w:eastAsia="Times New Roman" w:hAnsi="Calibri" w:cs="Times New Roman"/>
      <w:sz w:val="18"/>
      <w:szCs w:val="24"/>
    </w:rPr>
  </w:style>
  <w:style w:type="character" w:customStyle="1" w:styleId="Heading8Char">
    <w:name w:val="Heading 8 Char"/>
    <w:aliases w:val="Sol_virsraksts8 Char"/>
    <w:basedOn w:val="DefaultParagraphFont"/>
    <w:link w:val="Heading8"/>
    <w:rsid w:val="00F974F7"/>
    <w:rPr>
      <w:rFonts w:ascii="Calibri" w:eastAsia="Times New Roman" w:hAnsi="Calibri" w:cs="Times New Roman"/>
      <w:i/>
      <w:iCs/>
      <w:sz w:val="18"/>
      <w:szCs w:val="24"/>
    </w:rPr>
  </w:style>
  <w:style w:type="character" w:customStyle="1" w:styleId="Heading9Char">
    <w:name w:val="Heading 9 Char"/>
    <w:basedOn w:val="DefaultParagraphFont"/>
    <w:link w:val="Heading9"/>
    <w:rsid w:val="00F974F7"/>
    <w:rPr>
      <w:rFonts w:ascii="Times New Roman" w:eastAsia="Times New Roman" w:hAnsi="Times New Roman" w:cs="Times New Roman"/>
      <w:sz w:val="28"/>
      <w:szCs w:val="28"/>
    </w:rPr>
  </w:style>
  <w:style w:type="character" w:styleId="Hyperlink">
    <w:name w:val="Hyperlink"/>
    <w:rsid w:val="00F974F7"/>
    <w:rPr>
      <w:color w:val="0000FF"/>
      <w:u w:val="single"/>
    </w:rPr>
  </w:style>
  <w:style w:type="paragraph" w:styleId="BodyText">
    <w:name w:val="Body Text"/>
    <w:aliases w:val="b,uvlaka 3, uvlaka 3,plain,plain Char,b1,uvlaka 31, uvlaka 31"/>
    <w:basedOn w:val="Normal"/>
    <w:link w:val="BodyTextChar"/>
    <w:uiPriority w:val="99"/>
    <w:rsid w:val="00F974F7"/>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F974F7"/>
    <w:rPr>
      <w:rFonts w:ascii="RimTimes" w:eastAsia="Times New Roman" w:hAnsi="RimTimes" w:cs="Times New Roman"/>
      <w:sz w:val="24"/>
      <w:szCs w:val="20"/>
      <w:lang w:val="en-US"/>
    </w:rPr>
  </w:style>
  <w:style w:type="paragraph" w:styleId="NormalWeb">
    <w:name w:val="Normal (Web)"/>
    <w:basedOn w:val="Normal"/>
    <w:uiPriority w:val="99"/>
    <w:rsid w:val="00F974F7"/>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F974F7"/>
    <w:pPr>
      <w:spacing w:after="120"/>
      <w:ind w:left="720"/>
    </w:pPr>
    <w:rPr>
      <w:szCs w:val="22"/>
    </w:rPr>
  </w:style>
  <w:style w:type="paragraph" w:styleId="BlockText">
    <w:name w:val="Block Text"/>
    <w:basedOn w:val="Normal"/>
    <w:link w:val="BlockTextChar"/>
    <w:rsid w:val="00F974F7"/>
    <w:pPr>
      <w:spacing w:after="120"/>
      <w:ind w:left="1440" w:right="1440" w:firstLine="567"/>
    </w:pPr>
    <w:rPr>
      <w:rFonts w:eastAsia="Calibri"/>
      <w:sz w:val="20"/>
      <w:szCs w:val="20"/>
    </w:rPr>
  </w:style>
  <w:style w:type="character" w:customStyle="1" w:styleId="BlockTextChar">
    <w:name w:val="Block Text Char"/>
    <w:link w:val="BlockText"/>
    <w:locked/>
    <w:rsid w:val="00F974F7"/>
    <w:rPr>
      <w:rFonts w:ascii="Times New Roman" w:eastAsia="Calibri" w:hAnsi="Times New Roman" w:cs="Times New Roman"/>
      <w:sz w:val="20"/>
      <w:szCs w:val="20"/>
    </w:rPr>
  </w:style>
  <w:style w:type="paragraph" w:customStyle="1" w:styleId="Default">
    <w:name w:val="Default"/>
    <w:rsid w:val="00F974F7"/>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F974F7"/>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F974F7"/>
    <w:pPr>
      <w:numPr>
        <w:ilvl w:val="2"/>
        <w:numId w:val="3"/>
      </w:numPr>
    </w:pPr>
    <w:rPr>
      <w:rFonts w:ascii="Arial" w:hAnsi="Arial"/>
      <w:b/>
      <w:sz w:val="20"/>
      <w:lang w:eastAsia="lv-LV"/>
    </w:rPr>
  </w:style>
  <w:style w:type="paragraph" w:customStyle="1" w:styleId="Apakpunkts">
    <w:name w:val="Apakšpunkts"/>
    <w:basedOn w:val="Normal"/>
    <w:rsid w:val="00F974F7"/>
    <w:pPr>
      <w:numPr>
        <w:ilvl w:val="1"/>
        <w:numId w:val="2"/>
      </w:numPr>
    </w:pPr>
    <w:rPr>
      <w:rFonts w:ascii="Arial" w:hAnsi="Arial"/>
      <w:b/>
      <w:sz w:val="20"/>
      <w:lang w:eastAsia="lv-LV"/>
    </w:rPr>
  </w:style>
  <w:style w:type="paragraph" w:customStyle="1" w:styleId="Rindkopa">
    <w:name w:val="Rindkopa"/>
    <w:basedOn w:val="Normal"/>
    <w:next w:val="Punkts"/>
    <w:rsid w:val="00F974F7"/>
    <w:pPr>
      <w:ind w:left="851"/>
      <w:jc w:val="both"/>
    </w:pPr>
    <w:rPr>
      <w:rFonts w:ascii="Arial" w:hAnsi="Arial"/>
      <w:sz w:val="20"/>
      <w:lang w:eastAsia="lv-LV"/>
    </w:rPr>
  </w:style>
  <w:style w:type="paragraph" w:customStyle="1" w:styleId="naisf">
    <w:name w:val="naisf"/>
    <w:basedOn w:val="Normal"/>
    <w:rsid w:val="00F974F7"/>
    <w:pPr>
      <w:spacing w:before="100" w:beforeAutospacing="1" w:after="100" w:afterAutospacing="1"/>
      <w:ind w:firstLine="567"/>
      <w:jc w:val="both"/>
    </w:pPr>
    <w:rPr>
      <w:lang w:val="en-GB"/>
    </w:rPr>
  </w:style>
  <w:style w:type="paragraph" w:customStyle="1" w:styleId="Normal14pt">
    <w:name w:val="Normal + 14 pt"/>
    <w:aliases w:val="Justified"/>
    <w:basedOn w:val="Normal"/>
    <w:rsid w:val="00F974F7"/>
    <w:pPr>
      <w:tabs>
        <w:tab w:val="left" w:pos="327"/>
        <w:tab w:val="left" w:pos="851"/>
      </w:tabs>
      <w:jc w:val="both"/>
    </w:pPr>
    <w:rPr>
      <w:b/>
      <w:sz w:val="28"/>
      <w:szCs w:val="28"/>
    </w:rPr>
  </w:style>
  <w:style w:type="paragraph" w:styleId="BodyText3">
    <w:name w:val="Body Text 3"/>
    <w:basedOn w:val="Normal"/>
    <w:link w:val="BodyText3Char"/>
    <w:uiPriority w:val="99"/>
    <w:rsid w:val="00F974F7"/>
    <w:pPr>
      <w:spacing w:after="120"/>
    </w:pPr>
    <w:rPr>
      <w:rFonts w:eastAsia="Calibri"/>
      <w:sz w:val="16"/>
      <w:szCs w:val="16"/>
    </w:rPr>
  </w:style>
  <w:style w:type="character" w:customStyle="1" w:styleId="BodyText3Char">
    <w:name w:val="Body Text 3 Char"/>
    <w:basedOn w:val="DefaultParagraphFont"/>
    <w:link w:val="BodyText3"/>
    <w:uiPriority w:val="99"/>
    <w:rsid w:val="00F974F7"/>
    <w:rPr>
      <w:rFonts w:ascii="Times New Roman" w:eastAsia="Calibri" w:hAnsi="Times New Roman" w:cs="Times New Roman"/>
      <w:sz w:val="16"/>
      <w:szCs w:val="16"/>
    </w:rPr>
  </w:style>
  <w:style w:type="character" w:customStyle="1" w:styleId="Style11ptBold">
    <w:name w:val="Style 11 pt Bold"/>
    <w:rsid w:val="00F974F7"/>
    <w:rPr>
      <w:rFonts w:cs="Times New Roman"/>
      <w:b/>
      <w:bCs/>
      <w:sz w:val="22"/>
      <w:szCs w:val="22"/>
    </w:rPr>
  </w:style>
  <w:style w:type="paragraph" w:customStyle="1" w:styleId="h3body1">
    <w:name w:val="h3_body_1"/>
    <w:autoRedefine/>
    <w:uiPriority w:val="99"/>
    <w:qFormat/>
    <w:rsid w:val="00F974F7"/>
    <w:pPr>
      <w:numPr>
        <w:ilvl w:val="1"/>
        <w:numId w:val="1"/>
      </w:numPr>
      <w:tabs>
        <w:tab w:val="clear" w:pos="574"/>
      </w:tabs>
      <w:spacing w:after="0" w:line="240" w:lineRule="auto"/>
      <w:ind w:left="1134" w:hanging="567"/>
      <w:jc w:val="both"/>
    </w:pPr>
    <w:rPr>
      <w:rFonts w:ascii="Times New Roman" w:eastAsia="Courier New" w:hAnsi="Times New Roman" w:cs="Times New Roman"/>
      <w:bCs/>
      <w:sz w:val="24"/>
      <w:szCs w:val="24"/>
      <w:lang w:eastAsia="lv-LV"/>
    </w:rPr>
  </w:style>
  <w:style w:type="paragraph" w:styleId="FootnoteText">
    <w:name w:val="footnote text"/>
    <w:aliases w:val="Footnote,Fußnote"/>
    <w:basedOn w:val="Normal"/>
    <w:link w:val="FootnoteTextChar"/>
    <w:uiPriority w:val="99"/>
    <w:rsid w:val="00F974F7"/>
    <w:rPr>
      <w:szCs w:val="20"/>
    </w:rPr>
  </w:style>
  <w:style w:type="character" w:customStyle="1" w:styleId="FootnoteTextChar">
    <w:name w:val="Footnote Text Char"/>
    <w:aliases w:val="Footnote Char,Fußnote Char"/>
    <w:basedOn w:val="DefaultParagraphFont"/>
    <w:link w:val="FootnoteText"/>
    <w:uiPriority w:val="99"/>
    <w:rsid w:val="00F974F7"/>
    <w:rPr>
      <w:rFonts w:ascii="Times New Roman" w:eastAsia="Times New Roman" w:hAnsi="Times New Roman" w:cs="Times New Roman"/>
      <w:sz w:val="24"/>
      <w:szCs w:val="20"/>
    </w:rPr>
  </w:style>
  <w:style w:type="character" w:styleId="CommentReference">
    <w:name w:val="annotation reference"/>
    <w:uiPriority w:val="99"/>
    <w:rsid w:val="00F974F7"/>
    <w:rPr>
      <w:sz w:val="16"/>
      <w:szCs w:val="16"/>
    </w:rPr>
  </w:style>
  <w:style w:type="paragraph" w:styleId="CommentText">
    <w:name w:val="annotation text"/>
    <w:basedOn w:val="Normal"/>
    <w:link w:val="CommentTextChar"/>
    <w:uiPriority w:val="99"/>
    <w:rsid w:val="00F974F7"/>
    <w:rPr>
      <w:sz w:val="20"/>
      <w:szCs w:val="20"/>
    </w:rPr>
  </w:style>
  <w:style w:type="character" w:customStyle="1" w:styleId="CommentTextChar">
    <w:name w:val="Comment Text Char"/>
    <w:basedOn w:val="DefaultParagraphFont"/>
    <w:link w:val="CommentText"/>
    <w:uiPriority w:val="99"/>
    <w:rsid w:val="00F974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974F7"/>
    <w:rPr>
      <w:b/>
      <w:bCs/>
    </w:rPr>
  </w:style>
  <w:style w:type="character" w:customStyle="1" w:styleId="CommentSubjectChar">
    <w:name w:val="Comment Subject Char"/>
    <w:basedOn w:val="CommentTextChar"/>
    <w:link w:val="CommentSubject"/>
    <w:uiPriority w:val="99"/>
    <w:rsid w:val="00F974F7"/>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F974F7"/>
    <w:rPr>
      <w:rFonts w:ascii="Tahoma" w:hAnsi="Tahoma"/>
      <w:sz w:val="16"/>
      <w:szCs w:val="16"/>
    </w:rPr>
  </w:style>
  <w:style w:type="character" w:customStyle="1" w:styleId="BalloonTextChar">
    <w:name w:val="Balloon Text Char"/>
    <w:basedOn w:val="DefaultParagraphFont"/>
    <w:link w:val="BalloonText"/>
    <w:uiPriority w:val="99"/>
    <w:rsid w:val="00F974F7"/>
    <w:rPr>
      <w:rFonts w:ascii="Tahoma" w:eastAsia="Times New Roman" w:hAnsi="Tahoma" w:cs="Times New Roman"/>
      <w:sz w:val="16"/>
      <w:szCs w:val="16"/>
    </w:rPr>
  </w:style>
  <w:style w:type="table" w:styleId="TableGrid">
    <w:name w:val="Table Grid"/>
    <w:basedOn w:val="TableNormal"/>
    <w:uiPriority w:val="59"/>
    <w:rsid w:val="00F974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F974F7"/>
    <w:rPr>
      <w:vertAlign w:val="superscript"/>
    </w:rPr>
  </w:style>
  <w:style w:type="paragraph" w:styleId="Caption">
    <w:name w:val="caption"/>
    <w:aliases w:val="Table Name Sol"/>
    <w:basedOn w:val="Normal"/>
    <w:uiPriority w:val="35"/>
    <w:qFormat/>
    <w:rsid w:val="00F974F7"/>
    <w:rPr>
      <w:b/>
      <w:bCs/>
      <w:sz w:val="20"/>
      <w:szCs w:val="20"/>
      <w:lang w:eastAsia="lv-LV"/>
    </w:rPr>
  </w:style>
  <w:style w:type="paragraph" w:styleId="BodyTextIndent">
    <w:name w:val="Body Text Indent"/>
    <w:basedOn w:val="Normal"/>
    <w:link w:val="BodyTextIndentChar"/>
    <w:rsid w:val="00F974F7"/>
    <w:pPr>
      <w:spacing w:after="120"/>
      <w:ind w:left="283"/>
    </w:pPr>
  </w:style>
  <w:style w:type="character" w:customStyle="1" w:styleId="BodyTextIndentChar">
    <w:name w:val="Body Text Indent Char"/>
    <w:basedOn w:val="DefaultParagraphFont"/>
    <w:link w:val="BodyTextIndent"/>
    <w:rsid w:val="00F974F7"/>
    <w:rPr>
      <w:rFonts w:ascii="Times New Roman" w:eastAsia="Times New Roman" w:hAnsi="Times New Roman" w:cs="Times New Roman"/>
      <w:sz w:val="24"/>
      <w:szCs w:val="24"/>
    </w:rPr>
  </w:style>
  <w:style w:type="paragraph" w:customStyle="1" w:styleId="txt1">
    <w:name w:val="txt1"/>
    <w:rsid w:val="00F974F7"/>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Normal"/>
    <w:rsid w:val="00F974F7"/>
    <w:pPr>
      <w:overflowPunct w:val="0"/>
      <w:adjustRightInd w:val="0"/>
      <w:jc w:val="both"/>
    </w:pPr>
    <w:rPr>
      <w:b/>
      <w:sz w:val="22"/>
      <w:szCs w:val="20"/>
      <w:lang w:eastAsia="lv-LV"/>
    </w:rPr>
  </w:style>
  <w:style w:type="paragraph" w:styleId="Subtitle">
    <w:name w:val="Subtitle"/>
    <w:basedOn w:val="Normal"/>
    <w:link w:val="SubtitleChar"/>
    <w:uiPriority w:val="11"/>
    <w:qFormat/>
    <w:rsid w:val="00F974F7"/>
    <w:pPr>
      <w:jc w:val="center"/>
    </w:pPr>
    <w:rPr>
      <w:b/>
      <w:szCs w:val="20"/>
    </w:rPr>
  </w:style>
  <w:style w:type="character" w:customStyle="1" w:styleId="SubtitleChar">
    <w:name w:val="Subtitle Char"/>
    <w:basedOn w:val="DefaultParagraphFont"/>
    <w:link w:val="Subtitle"/>
    <w:uiPriority w:val="11"/>
    <w:rsid w:val="00F974F7"/>
    <w:rPr>
      <w:rFonts w:ascii="Times New Roman" w:eastAsia="Times New Roman" w:hAnsi="Times New Roman" w:cs="Times New Roman"/>
      <w:b/>
      <w:sz w:val="24"/>
      <w:szCs w:val="20"/>
    </w:rPr>
  </w:style>
  <w:style w:type="character" w:customStyle="1" w:styleId="colora">
    <w:name w:val="colora"/>
    <w:basedOn w:val="DefaultParagraphFont"/>
    <w:uiPriority w:val="99"/>
    <w:rsid w:val="00F974F7"/>
  </w:style>
  <w:style w:type="paragraph" w:styleId="BodyTextIndent2">
    <w:name w:val="Body Text Indent 2"/>
    <w:basedOn w:val="Normal"/>
    <w:link w:val="BodyTextIndent2Char"/>
    <w:uiPriority w:val="99"/>
    <w:rsid w:val="00F974F7"/>
    <w:pPr>
      <w:spacing w:after="120" w:line="480" w:lineRule="auto"/>
      <w:ind w:left="283"/>
    </w:pPr>
  </w:style>
  <w:style w:type="character" w:customStyle="1" w:styleId="BodyTextIndent2Char">
    <w:name w:val="Body Text Indent 2 Char"/>
    <w:basedOn w:val="DefaultParagraphFont"/>
    <w:link w:val="BodyTextIndent2"/>
    <w:uiPriority w:val="99"/>
    <w:rsid w:val="00F974F7"/>
    <w:rPr>
      <w:rFonts w:ascii="Times New Roman" w:eastAsia="Times New Roman" w:hAnsi="Times New Roman" w:cs="Times New Roman"/>
      <w:sz w:val="24"/>
      <w:szCs w:val="24"/>
    </w:rPr>
  </w:style>
  <w:style w:type="paragraph" w:customStyle="1" w:styleId="TitleDocTypeSol">
    <w:name w:val="Title Doc Type Sol"/>
    <w:basedOn w:val="Normal"/>
    <w:autoRedefine/>
    <w:uiPriority w:val="16"/>
    <w:qFormat/>
    <w:rsid w:val="00F974F7"/>
    <w:pPr>
      <w:spacing w:line="360" w:lineRule="auto"/>
      <w:jc w:val="center"/>
    </w:pPr>
    <w:rPr>
      <w:rFonts w:ascii="Calibri" w:hAnsi="Calibri"/>
      <w:b/>
      <w:caps/>
      <w:color w:val="808080"/>
      <w:sz w:val="40"/>
    </w:rPr>
  </w:style>
  <w:style w:type="paragraph" w:styleId="TOC4">
    <w:name w:val="toc 4"/>
    <w:basedOn w:val="Normal"/>
    <w:next w:val="Normal"/>
    <w:autoRedefine/>
    <w:rsid w:val="00F974F7"/>
    <w:pPr>
      <w:spacing w:after="100" w:line="360" w:lineRule="auto"/>
      <w:ind w:left="600"/>
      <w:jc w:val="both"/>
    </w:pPr>
    <w:rPr>
      <w:rFonts w:ascii="Calibri" w:hAnsi="Calibri"/>
      <w:sz w:val="18"/>
    </w:rPr>
  </w:style>
  <w:style w:type="paragraph" w:styleId="TOC5">
    <w:name w:val="toc 5"/>
    <w:basedOn w:val="Normal"/>
    <w:next w:val="Normal"/>
    <w:autoRedefine/>
    <w:rsid w:val="00F974F7"/>
    <w:pPr>
      <w:spacing w:after="100" w:line="360" w:lineRule="auto"/>
      <w:ind w:left="800"/>
      <w:jc w:val="both"/>
    </w:pPr>
    <w:rPr>
      <w:rFonts w:ascii="Calibri" w:hAnsi="Calibri"/>
      <w:sz w:val="18"/>
    </w:rPr>
  </w:style>
  <w:style w:type="paragraph" w:styleId="TOC6">
    <w:name w:val="toc 6"/>
    <w:basedOn w:val="Normal"/>
    <w:next w:val="Normal"/>
    <w:autoRedefine/>
    <w:rsid w:val="00F974F7"/>
    <w:pPr>
      <w:spacing w:after="100" w:line="360" w:lineRule="auto"/>
      <w:ind w:left="1000"/>
      <w:jc w:val="both"/>
    </w:pPr>
    <w:rPr>
      <w:rFonts w:ascii="Calibri" w:hAnsi="Calibri"/>
      <w:sz w:val="18"/>
    </w:rPr>
  </w:style>
  <w:style w:type="paragraph" w:styleId="TOC7">
    <w:name w:val="toc 7"/>
    <w:basedOn w:val="Normal"/>
    <w:next w:val="Normal"/>
    <w:autoRedefine/>
    <w:rsid w:val="00F974F7"/>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F974F7"/>
    <w:pPr>
      <w:numPr>
        <w:numId w:val="9"/>
      </w:numPr>
      <w:spacing w:before="40" w:after="40"/>
    </w:pPr>
    <w:rPr>
      <w:rFonts w:ascii="Calibri" w:hAnsi="Calibri"/>
      <w:sz w:val="18"/>
    </w:rPr>
  </w:style>
  <w:style w:type="paragraph" w:customStyle="1" w:styleId="TableBullet2Sol">
    <w:name w:val="Table Bullet 2 Sol"/>
    <w:basedOn w:val="Normal"/>
    <w:uiPriority w:val="15"/>
    <w:rsid w:val="00F974F7"/>
    <w:pPr>
      <w:numPr>
        <w:numId w:val="10"/>
      </w:numPr>
    </w:pPr>
    <w:rPr>
      <w:rFonts w:ascii="Calibri" w:hAnsi="Calibri"/>
      <w:sz w:val="18"/>
    </w:rPr>
  </w:style>
  <w:style w:type="paragraph" w:customStyle="1" w:styleId="DiagramNrSol">
    <w:name w:val="Diagram Nr Sol"/>
    <w:basedOn w:val="Normal"/>
    <w:uiPriority w:val="13"/>
    <w:rsid w:val="00F974F7"/>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F974F7"/>
    <w:rPr>
      <w:b/>
      <w:caps/>
      <w:color w:val="808080"/>
      <w:sz w:val="32"/>
    </w:rPr>
  </w:style>
  <w:style w:type="paragraph" w:styleId="ListBullet2">
    <w:name w:val="List Bullet 2"/>
    <w:basedOn w:val="Normal"/>
    <w:uiPriority w:val="99"/>
    <w:unhideWhenUsed/>
    <w:rsid w:val="00F974F7"/>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F974F7"/>
    <w:pPr>
      <w:spacing w:before="60" w:after="60" w:line="360" w:lineRule="auto"/>
      <w:jc w:val="both"/>
    </w:pPr>
    <w:rPr>
      <w:rFonts w:ascii="Calibri" w:hAnsi="Calibri"/>
      <w:sz w:val="20"/>
    </w:rPr>
  </w:style>
  <w:style w:type="paragraph" w:styleId="ListBullet3">
    <w:name w:val="List Bullet 3"/>
    <w:basedOn w:val="Normal"/>
    <w:uiPriority w:val="99"/>
    <w:unhideWhenUsed/>
    <w:rsid w:val="00F974F7"/>
    <w:pPr>
      <w:numPr>
        <w:numId w:val="5"/>
      </w:numPr>
      <w:spacing w:line="360" w:lineRule="auto"/>
      <w:contextualSpacing/>
      <w:jc w:val="both"/>
    </w:pPr>
    <w:rPr>
      <w:rFonts w:ascii="Calibri" w:hAnsi="Calibri"/>
      <w:sz w:val="18"/>
    </w:rPr>
  </w:style>
  <w:style w:type="paragraph" w:customStyle="1" w:styleId="MessageSol">
    <w:name w:val="Message Sol"/>
    <w:uiPriority w:val="6"/>
    <w:rsid w:val="00F974F7"/>
    <w:pPr>
      <w:spacing w:before="120" w:after="120" w:line="240" w:lineRule="auto"/>
    </w:pPr>
    <w:rPr>
      <w:rFonts w:ascii="Calibri" w:eastAsia="Times New Roman" w:hAnsi="Calibri" w:cs="Times New Roman"/>
      <w:b/>
      <w:i/>
      <w:szCs w:val="24"/>
    </w:rPr>
  </w:style>
  <w:style w:type="paragraph" w:styleId="ListBullet4">
    <w:name w:val="List Bullet 4"/>
    <w:basedOn w:val="Normal"/>
    <w:unhideWhenUsed/>
    <w:rsid w:val="00F974F7"/>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F974F7"/>
    <w:pPr>
      <w:jc w:val="center"/>
    </w:pPr>
    <w:rPr>
      <w:color w:val="808080"/>
      <w:sz w:val="28"/>
    </w:rPr>
  </w:style>
  <w:style w:type="paragraph" w:customStyle="1" w:styleId="MessageBoldSol">
    <w:name w:val="Message Bold Sol"/>
    <w:next w:val="BODYTEXTSol"/>
    <w:uiPriority w:val="8"/>
    <w:rsid w:val="00F974F7"/>
    <w:pPr>
      <w:spacing w:after="0" w:line="240" w:lineRule="auto"/>
    </w:pPr>
    <w:rPr>
      <w:rFonts w:ascii="Calibri" w:eastAsia="Times New Roman" w:hAnsi="Calibri" w:cs="Times New Roman"/>
      <w:b/>
      <w:bCs/>
      <w:sz w:val="20"/>
      <w:szCs w:val="24"/>
    </w:rPr>
  </w:style>
  <w:style w:type="paragraph" w:styleId="TOCHeading">
    <w:name w:val="TOC Heading"/>
    <w:basedOn w:val="Heading1"/>
    <w:next w:val="Normal"/>
    <w:uiPriority w:val="39"/>
    <w:unhideWhenUsed/>
    <w:qFormat/>
    <w:rsid w:val="00F974F7"/>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F974F7"/>
    <w:pPr>
      <w:spacing w:after="0" w:line="240" w:lineRule="auto"/>
    </w:pPr>
    <w:rPr>
      <w:rFonts w:ascii="Tahoma" w:eastAsia="Times" w:hAnsi="Tahoma" w:cs="Times New Roman"/>
      <w:sz w:val="20"/>
      <w:szCs w:val="20"/>
      <w:lang w:eastAsia="lv-LV"/>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F974F7"/>
    <w:pPr>
      <w:jc w:val="center"/>
    </w:pPr>
    <w:rPr>
      <w:color w:val="4D4D4D"/>
    </w:rPr>
  </w:style>
  <w:style w:type="paragraph" w:customStyle="1" w:styleId="TitleDateSole">
    <w:name w:val="Title Date Sole"/>
    <w:basedOn w:val="BODYTEXTSol"/>
    <w:next w:val="BODYTEXTSol"/>
    <w:autoRedefine/>
    <w:uiPriority w:val="19"/>
    <w:rsid w:val="00F974F7"/>
    <w:pPr>
      <w:jc w:val="center"/>
    </w:pPr>
    <w:rPr>
      <w:smallCaps/>
      <w:color w:val="4D4D4D"/>
    </w:rPr>
  </w:style>
  <w:style w:type="paragraph" w:customStyle="1" w:styleId="TitleProjectNameSol">
    <w:name w:val="Title Project Name Sol"/>
    <w:basedOn w:val="Normal"/>
    <w:uiPriority w:val="17"/>
    <w:rsid w:val="00F974F7"/>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F974F7"/>
    <w:pPr>
      <w:spacing w:before="120" w:after="120" w:line="360" w:lineRule="auto"/>
      <w:jc w:val="both"/>
    </w:pPr>
    <w:rPr>
      <w:rFonts w:ascii="Calibri" w:hAnsi="Calibri"/>
      <w:i/>
      <w:color w:val="7F7F7F"/>
      <w:sz w:val="18"/>
    </w:rPr>
  </w:style>
  <w:style w:type="numbering" w:customStyle="1" w:styleId="Style1">
    <w:name w:val="Style1"/>
    <w:uiPriority w:val="99"/>
    <w:rsid w:val="00F974F7"/>
    <w:pPr>
      <w:numPr>
        <w:numId w:val="7"/>
      </w:numPr>
    </w:pPr>
  </w:style>
  <w:style w:type="paragraph" w:customStyle="1" w:styleId="Bullet1Sol">
    <w:name w:val="Bullet 1 Sol"/>
    <w:basedOn w:val="Normal"/>
    <w:link w:val="Bullet1SolChar"/>
    <w:autoRedefine/>
    <w:uiPriority w:val="10"/>
    <w:qFormat/>
    <w:rsid w:val="00F974F7"/>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F974F7"/>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F974F7"/>
    <w:rPr>
      <w:rFonts w:ascii="Times New Roman" w:eastAsia="Times New Roman" w:hAnsi="Times New Roman" w:cs="Times New Roman"/>
      <w:sz w:val="24"/>
      <w:szCs w:val="24"/>
    </w:rPr>
  </w:style>
  <w:style w:type="paragraph" w:customStyle="1" w:styleId="Bullet3Sol">
    <w:name w:val="Bullet 3 Sol"/>
    <w:basedOn w:val="Normal"/>
    <w:link w:val="Bullet3SolChar"/>
    <w:uiPriority w:val="11"/>
    <w:qFormat/>
    <w:rsid w:val="00F974F7"/>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F974F7"/>
    <w:rPr>
      <w:rFonts w:ascii="Calibri" w:eastAsia="Times New Roman" w:hAnsi="Calibri" w:cs="Times New Roman"/>
      <w:sz w:val="20"/>
      <w:szCs w:val="24"/>
    </w:rPr>
  </w:style>
  <w:style w:type="paragraph" w:customStyle="1" w:styleId="Bullet4Sol">
    <w:name w:val="Bullet 4 Sol"/>
    <w:basedOn w:val="Normal"/>
    <w:link w:val="Bullet4SolChar"/>
    <w:uiPriority w:val="12"/>
    <w:qFormat/>
    <w:rsid w:val="00F974F7"/>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F974F7"/>
    <w:rPr>
      <w:rFonts w:ascii="Calibri" w:eastAsia="Times New Roman" w:hAnsi="Calibri" w:cs="Times New Roman"/>
      <w:sz w:val="20"/>
      <w:szCs w:val="24"/>
    </w:rPr>
  </w:style>
  <w:style w:type="character" w:customStyle="1" w:styleId="Bullet4SolChar">
    <w:name w:val="Bullet 4 Sol Char"/>
    <w:link w:val="Bullet4Sol"/>
    <w:uiPriority w:val="12"/>
    <w:rsid w:val="00F974F7"/>
    <w:rPr>
      <w:rFonts w:ascii="Calibri" w:eastAsia="Times New Roman" w:hAnsi="Calibri" w:cs="Times New Roman"/>
      <w:sz w:val="18"/>
      <w:szCs w:val="24"/>
    </w:rPr>
  </w:style>
  <w:style w:type="table" w:customStyle="1" w:styleId="LightShading1">
    <w:name w:val="Light Shading1"/>
    <w:basedOn w:val="TableNormal"/>
    <w:uiPriority w:val="60"/>
    <w:rsid w:val="00F974F7"/>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F974F7"/>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F974F7"/>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F974F7"/>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F974F7"/>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F974F7"/>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uiPriority w:val="99"/>
    <w:rsid w:val="00F974F7"/>
    <w:rPr>
      <w:rFonts w:ascii="Calibri" w:eastAsia="Times New Roman" w:hAnsi="Calibri" w:cs="Times New Roman"/>
      <w:sz w:val="18"/>
      <w:szCs w:val="24"/>
    </w:rPr>
  </w:style>
  <w:style w:type="character" w:styleId="PlaceholderText">
    <w:name w:val="Placeholder Text"/>
    <w:uiPriority w:val="99"/>
    <w:semiHidden/>
    <w:rsid w:val="00F974F7"/>
    <w:rPr>
      <w:color w:val="808080"/>
    </w:rPr>
  </w:style>
  <w:style w:type="paragraph" w:styleId="TOC8">
    <w:name w:val="toc 8"/>
    <w:basedOn w:val="Normal"/>
    <w:next w:val="Normal"/>
    <w:autoRedefine/>
    <w:rsid w:val="00F974F7"/>
    <w:pPr>
      <w:spacing w:after="100" w:line="360" w:lineRule="auto"/>
      <w:ind w:left="1400"/>
      <w:jc w:val="both"/>
    </w:pPr>
    <w:rPr>
      <w:rFonts w:ascii="Calibri" w:hAnsi="Calibri"/>
      <w:sz w:val="18"/>
    </w:rPr>
  </w:style>
  <w:style w:type="paragraph" w:styleId="Header">
    <w:name w:val="header"/>
    <w:basedOn w:val="Normal"/>
    <w:link w:val="HeaderChar"/>
    <w:uiPriority w:val="99"/>
    <w:rsid w:val="00F974F7"/>
    <w:pPr>
      <w:tabs>
        <w:tab w:val="center" w:pos="4513"/>
        <w:tab w:val="right" w:pos="9026"/>
      </w:tabs>
      <w:jc w:val="both"/>
    </w:pPr>
    <w:rPr>
      <w:rFonts w:ascii="Calibri" w:hAnsi="Calibri"/>
      <w:sz w:val="18"/>
    </w:rPr>
  </w:style>
  <w:style w:type="character" w:customStyle="1" w:styleId="HeaderChar">
    <w:name w:val="Header Char"/>
    <w:basedOn w:val="DefaultParagraphFont"/>
    <w:link w:val="Header"/>
    <w:uiPriority w:val="99"/>
    <w:rsid w:val="00F974F7"/>
    <w:rPr>
      <w:rFonts w:ascii="Calibri" w:eastAsia="Times New Roman" w:hAnsi="Calibri" w:cs="Times New Roman"/>
      <w:sz w:val="18"/>
      <w:szCs w:val="24"/>
    </w:rPr>
  </w:style>
  <w:style w:type="paragraph" w:styleId="Revision">
    <w:name w:val="Revision"/>
    <w:hidden/>
    <w:uiPriority w:val="99"/>
    <w:semiHidden/>
    <w:rsid w:val="00F974F7"/>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F974F7"/>
    <w:pPr>
      <w:tabs>
        <w:tab w:val="left" w:pos="331"/>
      </w:tabs>
      <w:ind w:left="504"/>
    </w:pPr>
  </w:style>
  <w:style w:type="paragraph" w:customStyle="1" w:styleId="Heading3NoNumberSol">
    <w:name w:val="Heading 3 No Number Sol"/>
    <w:basedOn w:val="Heading3"/>
    <w:next w:val="BODYTEXTSol"/>
    <w:uiPriority w:val="3"/>
    <w:rsid w:val="00F974F7"/>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F974F7"/>
  </w:style>
  <w:style w:type="paragraph" w:customStyle="1" w:styleId="Heading0">
    <w:name w:val="Heading 0"/>
    <w:basedOn w:val="TitleDocTypeSol"/>
    <w:next w:val="BODYTEXTSol"/>
    <w:autoRedefine/>
    <w:rsid w:val="00F974F7"/>
    <w:pPr>
      <w:spacing w:before="4400"/>
    </w:pPr>
    <w:rPr>
      <w:sz w:val="48"/>
    </w:rPr>
  </w:style>
  <w:style w:type="paragraph" w:styleId="ListBullet">
    <w:name w:val="List Bullet"/>
    <w:basedOn w:val="Normal"/>
    <w:autoRedefine/>
    <w:uiPriority w:val="99"/>
    <w:rsid w:val="00F974F7"/>
    <w:pPr>
      <w:tabs>
        <w:tab w:val="num" w:pos="360"/>
      </w:tabs>
      <w:ind w:left="360" w:hanging="360"/>
    </w:pPr>
    <w:rPr>
      <w:lang w:eastAsia="lv-LV"/>
    </w:rPr>
  </w:style>
  <w:style w:type="paragraph" w:styleId="BodyTextIndent3">
    <w:name w:val="Body Text Indent 3"/>
    <w:basedOn w:val="Normal"/>
    <w:link w:val="BodyTextIndent3Char"/>
    <w:rsid w:val="00F974F7"/>
    <w:pPr>
      <w:widowControl w:val="0"/>
      <w:ind w:firstLine="426"/>
      <w:jc w:val="both"/>
    </w:pPr>
  </w:style>
  <w:style w:type="character" w:customStyle="1" w:styleId="BodyTextIndent3Char">
    <w:name w:val="Body Text Indent 3 Char"/>
    <w:basedOn w:val="DefaultParagraphFont"/>
    <w:link w:val="BodyTextIndent3"/>
    <w:rsid w:val="00F974F7"/>
    <w:rPr>
      <w:rFonts w:ascii="Times New Roman" w:eastAsia="Times New Roman" w:hAnsi="Times New Roman" w:cs="Times New Roman"/>
      <w:sz w:val="24"/>
      <w:szCs w:val="24"/>
    </w:rPr>
  </w:style>
  <w:style w:type="paragraph" w:styleId="HTMLPreformatted">
    <w:name w:val="HTML Preformatted"/>
    <w:basedOn w:val="Normal"/>
    <w:link w:val="HTMLPreformattedChar"/>
    <w:rsid w:val="00F97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F974F7"/>
    <w:rPr>
      <w:rFonts w:ascii="Times New Roman" w:eastAsia="Times New Roman" w:hAnsi="Times New Roman" w:cs="Times New Roman"/>
      <w:sz w:val="24"/>
      <w:szCs w:val="24"/>
    </w:rPr>
  </w:style>
  <w:style w:type="paragraph" w:customStyle="1" w:styleId="Sadaas">
    <w:name w:val="Sadaļas"/>
    <w:basedOn w:val="Normal"/>
    <w:rsid w:val="00F974F7"/>
    <w:pPr>
      <w:spacing w:before="480" w:after="360"/>
    </w:pPr>
    <w:rPr>
      <w:b/>
      <w:bCs/>
      <w:kern w:val="32"/>
      <w:szCs w:val="20"/>
      <w:lang w:eastAsia="lv-LV"/>
    </w:rPr>
  </w:style>
  <w:style w:type="character" w:styleId="PageNumber">
    <w:name w:val="page number"/>
    <w:basedOn w:val="DefaultParagraphFont"/>
    <w:rsid w:val="00F974F7"/>
  </w:style>
  <w:style w:type="character" w:styleId="FollowedHyperlink">
    <w:name w:val="FollowedHyperlink"/>
    <w:rsid w:val="00F974F7"/>
    <w:rPr>
      <w:color w:val="800080"/>
      <w:u w:val="single"/>
    </w:rPr>
  </w:style>
  <w:style w:type="paragraph" w:styleId="BodyText2">
    <w:name w:val="Body Text 2"/>
    <w:basedOn w:val="Normal"/>
    <w:link w:val="BodyText2Char"/>
    <w:uiPriority w:val="99"/>
    <w:rsid w:val="00F974F7"/>
    <w:pPr>
      <w:ind w:right="425"/>
      <w:jc w:val="both"/>
    </w:pPr>
  </w:style>
  <w:style w:type="character" w:customStyle="1" w:styleId="BodyText2Char">
    <w:name w:val="Body Text 2 Char"/>
    <w:basedOn w:val="DefaultParagraphFont"/>
    <w:link w:val="BodyText2"/>
    <w:uiPriority w:val="99"/>
    <w:rsid w:val="00F974F7"/>
    <w:rPr>
      <w:rFonts w:ascii="Times New Roman" w:eastAsia="Times New Roman" w:hAnsi="Times New Roman" w:cs="Times New Roman"/>
      <w:sz w:val="24"/>
      <w:szCs w:val="24"/>
    </w:rPr>
  </w:style>
  <w:style w:type="paragraph" w:customStyle="1" w:styleId="Level1">
    <w:name w:val="Level 1"/>
    <w:basedOn w:val="Normal"/>
    <w:rsid w:val="00F974F7"/>
    <w:pPr>
      <w:widowControl w:val="0"/>
      <w:numPr>
        <w:numId w:val="11"/>
      </w:numPr>
      <w:outlineLvl w:val="0"/>
    </w:pPr>
    <w:rPr>
      <w:snapToGrid w:val="0"/>
    </w:rPr>
  </w:style>
  <w:style w:type="paragraph" w:customStyle="1" w:styleId="Level3">
    <w:name w:val="Level 3"/>
    <w:basedOn w:val="Normal"/>
    <w:rsid w:val="00F974F7"/>
    <w:pPr>
      <w:widowControl w:val="0"/>
      <w:numPr>
        <w:ilvl w:val="2"/>
        <w:numId w:val="11"/>
      </w:numPr>
      <w:outlineLvl w:val="2"/>
    </w:pPr>
    <w:rPr>
      <w:snapToGrid w:val="0"/>
    </w:rPr>
  </w:style>
  <w:style w:type="paragraph" w:customStyle="1" w:styleId="Level4">
    <w:name w:val="Level 4"/>
    <w:basedOn w:val="Normal"/>
    <w:rsid w:val="00F974F7"/>
    <w:pPr>
      <w:widowControl w:val="0"/>
      <w:numPr>
        <w:ilvl w:val="3"/>
        <w:numId w:val="11"/>
      </w:numPr>
      <w:outlineLvl w:val="3"/>
    </w:pPr>
    <w:rPr>
      <w:snapToGrid w:val="0"/>
    </w:rPr>
  </w:style>
  <w:style w:type="paragraph" w:customStyle="1" w:styleId="Level5">
    <w:name w:val="Level 5"/>
    <w:basedOn w:val="Normal"/>
    <w:rsid w:val="00F974F7"/>
    <w:pPr>
      <w:widowControl w:val="0"/>
      <w:numPr>
        <w:ilvl w:val="4"/>
        <w:numId w:val="11"/>
      </w:numPr>
      <w:outlineLvl w:val="4"/>
    </w:pPr>
    <w:rPr>
      <w:snapToGrid w:val="0"/>
    </w:rPr>
  </w:style>
  <w:style w:type="paragraph" w:customStyle="1" w:styleId="Level7">
    <w:name w:val="Level 7"/>
    <w:basedOn w:val="Normal"/>
    <w:rsid w:val="00F974F7"/>
    <w:pPr>
      <w:widowControl w:val="0"/>
      <w:numPr>
        <w:ilvl w:val="6"/>
        <w:numId w:val="11"/>
      </w:numPr>
      <w:outlineLvl w:val="6"/>
    </w:pPr>
    <w:rPr>
      <w:snapToGrid w:val="0"/>
    </w:rPr>
  </w:style>
  <w:style w:type="paragraph" w:customStyle="1" w:styleId="xl28">
    <w:name w:val="xl28"/>
    <w:basedOn w:val="Normal"/>
    <w:rsid w:val="00F974F7"/>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F974F7"/>
    <w:rPr>
      <w:rFonts w:ascii="Courier New" w:hAnsi="Courier New"/>
      <w:lang w:val="en-GB"/>
    </w:rPr>
  </w:style>
  <w:style w:type="character" w:customStyle="1" w:styleId="PlainTextChar">
    <w:name w:val="Plain Text Char"/>
    <w:basedOn w:val="DefaultParagraphFont"/>
    <w:link w:val="PlainText"/>
    <w:rsid w:val="00F974F7"/>
    <w:rPr>
      <w:rFonts w:ascii="Courier New" w:eastAsia="Times New Roman" w:hAnsi="Courier New" w:cs="Times New Roman"/>
      <w:sz w:val="24"/>
      <w:szCs w:val="24"/>
      <w:lang w:val="en-GB"/>
    </w:rPr>
  </w:style>
  <w:style w:type="paragraph" w:styleId="DocumentMap">
    <w:name w:val="Document Map"/>
    <w:basedOn w:val="Normal"/>
    <w:link w:val="DocumentMapChar"/>
    <w:uiPriority w:val="99"/>
    <w:rsid w:val="00F974F7"/>
    <w:pPr>
      <w:shd w:val="clear" w:color="auto" w:fill="000080"/>
    </w:pPr>
    <w:rPr>
      <w:rFonts w:ascii="Tahoma" w:hAnsi="Tahoma"/>
    </w:rPr>
  </w:style>
  <w:style w:type="character" w:customStyle="1" w:styleId="DocumentMapChar">
    <w:name w:val="Document Map Char"/>
    <w:basedOn w:val="DefaultParagraphFont"/>
    <w:link w:val="DocumentMap"/>
    <w:uiPriority w:val="99"/>
    <w:rsid w:val="00F974F7"/>
    <w:rPr>
      <w:rFonts w:ascii="Tahoma" w:eastAsia="Times New Roman" w:hAnsi="Tahoma" w:cs="Times New Roman"/>
      <w:sz w:val="24"/>
      <w:szCs w:val="24"/>
      <w:shd w:val="clear" w:color="auto" w:fill="000080"/>
    </w:rPr>
  </w:style>
  <w:style w:type="character" w:customStyle="1" w:styleId="small1">
    <w:name w:val="small1"/>
    <w:rsid w:val="00F974F7"/>
    <w:rPr>
      <w:rFonts w:ascii="Verdana" w:hAnsi="Verdana" w:hint="default"/>
      <w:sz w:val="17"/>
      <w:szCs w:val="17"/>
    </w:rPr>
  </w:style>
  <w:style w:type="paragraph" w:customStyle="1" w:styleId="reqBodyText">
    <w:name w:val="req Body Text"/>
    <w:basedOn w:val="Normal"/>
    <w:rsid w:val="00F974F7"/>
    <w:pPr>
      <w:spacing w:before="80" w:after="80"/>
      <w:jc w:val="both"/>
    </w:pPr>
  </w:style>
  <w:style w:type="paragraph" w:customStyle="1" w:styleId="Normal1">
    <w:name w:val="Normal1"/>
    <w:basedOn w:val="Normal"/>
    <w:rsid w:val="00F974F7"/>
    <w:pPr>
      <w:ind w:firstLine="170"/>
      <w:jc w:val="both"/>
    </w:pPr>
    <w:rPr>
      <w:lang w:val="en-GB"/>
    </w:rPr>
  </w:style>
  <w:style w:type="paragraph" w:customStyle="1" w:styleId="Norma">
    <w:name w:val="Norma"/>
    <w:basedOn w:val="Heading2"/>
    <w:rsid w:val="00F974F7"/>
    <w:pPr>
      <w:widowControl/>
      <w:autoSpaceDE/>
      <w:autoSpaceDN/>
      <w:spacing w:before="240" w:after="60"/>
      <w:jc w:val="left"/>
    </w:pPr>
    <w:rPr>
      <w:rFonts w:ascii="Arial" w:hAnsi="Arial" w:cs="Arial"/>
      <w:i/>
      <w:iCs/>
      <w:sz w:val="28"/>
      <w:lang w:eastAsia="lv-LV"/>
    </w:rPr>
  </w:style>
  <w:style w:type="character" w:styleId="Strong">
    <w:name w:val="Strong"/>
    <w:qFormat/>
    <w:rsid w:val="00F974F7"/>
    <w:rPr>
      <w:b/>
      <w:bCs/>
    </w:rPr>
  </w:style>
  <w:style w:type="character" w:customStyle="1" w:styleId="teksts1">
    <w:name w:val="teksts1"/>
    <w:rsid w:val="00F974F7"/>
    <w:rPr>
      <w:rFonts w:ascii="Arial" w:hAnsi="Arial" w:cs="Arial" w:hint="default"/>
      <w:sz w:val="19"/>
      <w:szCs w:val="19"/>
    </w:rPr>
  </w:style>
  <w:style w:type="paragraph" w:customStyle="1" w:styleId="buleti1">
    <w:name w:val="buleti1"/>
    <w:basedOn w:val="Normal"/>
    <w:rsid w:val="00F974F7"/>
    <w:pPr>
      <w:spacing w:before="100" w:beforeAutospacing="1" w:after="100" w:afterAutospacing="1"/>
    </w:pPr>
    <w:rPr>
      <w:lang w:eastAsia="lv-LV"/>
    </w:rPr>
  </w:style>
  <w:style w:type="paragraph" w:customStyle="1" w:styleId="Tabulasrinda">
    <w:name w:val="Tabulas rinda"/>
    <w:basedOn w:val="Normal"/>
    <w:rsid w:val="00F974F7"/>
    <w:pPr>
      <w:jc w:val="both"/>
    </w:pPr>
    <w:rPr>
      <w:rFonts w:ascii="Arial" w:hAnsi="Arial"/>
      <w:lang w:val="en-GB"/>
    </w:rPr>
  </w:style>
  <w:style w:type="paragraph" w:customStyle="1" w:styleId="reqID">
    <w:name w:val="req ID"/>
    <w:basedOn w:val="Normal"/>
    <w:next w:val="reqBodyText"/>
    <w:rsid w:val="00F974F7"/>
    <w:pPr>
      <w:keepNext/>
      <w:tabs>
        <w:tab w:val="left" w:pos="2835"/>
      </w:tabs>
      <w:spacing w:before="360" w:after="120"/>
    </w:pPr>
    <w:rPr>
      <w:b/>
    </w:rPr>
  </w:style>
  <w:style w:type="paragraph" w:customStyle="1" w:styleId="reqPriority">
    <w:name w:val="req Priority"/>
    <w:basedOn w:val="Normal"/>
    <w:next w:val="reqID"/>
    <w:rsid w:val="00F974F7"/>
    <w:pPr>
      <w:spacing w:before="120" w:after="360"/>
    </w:pPr>
  </w:style>
  <w:style w:type="paragraph" w:customStyle="1" w:styleId="Sarakstarindkopa1">
    <w:name w:val="Saraksta rindkopa1"/>
    <w:basedOn w:val="Normal"/>
    <w:uiPriority w:val="34"/>
    <w:qFormat/>
    <w:rsid w:val="00F974F7"/>
    <w:pPr>
      <w:ind w:left="720"/>
      <w:contextualSpacing/>
    </w:pPr>
    <w:rPr>
      <w:lang w:eastAsia="lv-LV"/>
    </w:rPr>
  </w:style>
  <w:style w:type="paragraph" w:customStyle="1" w:styleId="msolistparagraph0">
    <w:name w:val="msolistparagraph"/>
    <w:basedOn w:val="Normal"/>
    <w:rsid w:val="00F974F7"/>
    <w:pPr>
      <w:ind w:left="720"/>
    </w:pPr>
    <w:rPr>
      <w:lang w:val="en-US"/>
    </w:rPr>
  </w:style>
  <w:style w:type="paragraph" w:customStyle="1" w:styleId="head1wonumbering">
    <w:name w:val="head1_wo_numbering"/>
    <w:autoRedefine/>
    <w:qFormat/>
    <w:rsid w:val="00F974F7"/>
    <w:pPr>
      <w:spacing w:before="240" w:after="120" w:line="240" w:lineRule="auto"/>
    </w:pPr>
    <w:rPr>
      <w:rFonts w:ascii="Times New Roman" w:eastAsia="Times New Roman" w:hAnsi="Times New Roman" w:cs="Times New Roman"/>
      <w:b/>
      <w:bCs/>
      <w:kern w:val="32"/>
      <w:sz w:val="24"/>
      <w:szCs w:val="24"/>
    </w:rPr>
  </w:style>
  <w:style w:type="paragraph" w:customStyle="1" w:styleId="h4body2">
    <w:name w:val="h4_body_2"/>
    <w:autoRedefine/>
    <w:qFormat/>
    <w:rsid w:val="00F974F7"/>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Normal"/>
    <w:rsid w:val="00F974F7"/>
    <w:pPr>
      <w:numPr>
        <w:numId w:val="12"/>
      </w:numPr>
      <w:jc w:val="both"/>
    </w:pPr>
    <w:rPr>
      <w:sz w:val="26"/>
    </w:rPr>
  </w:style>
  <w:style w:type="paragraph" w:customStyle="1" w:styleId="Pielikums">
    <w:name w:val="Pielikums"/>
    <w:autoRedefine/>
    <w:qFormat/>
    <w:rsid w:val="00F974F7"/>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Normal"/>
    <w:rsid w:val="00F974F7"/>
    <w:pPr>
      <w:autoSpaceDE w:val="0"/>
      <w:autoSpaceDN w:val="0"/>
    </w:pPr>
    <w:rPr>
      <w:rFonts w:ascii="Calibri" w:hAnsi="Calibri"/>
      <w:color w:val="000000"/>
      <w:lang w:val="en-US"/>
    </w:rPr>
  </w:style>
  <w:style w:type="character" w:styleId="Emphasis">
    <w:name w:val="Emphasis"/>
    <w:uiPriority w:val="20"/>
    <w:qFormat/>
    <w:rsid w:val="00F974F7"/>
    <w:rPr>
      <w:i/>
      <w:iCs/>
    </w:rPr>
  </w:style>
  <w:style w:type="paragraph" w:customStyle="1" w:styleId="Sarakstarindkopa11">
    <w:name w:val="Saraksta rindkopa11"/>
    <w:basedOn w:val="Normal"/>
    <w:uiPriority w:val="34"/>
    <w:qFormat/>
    <w:rsid w:val="00F974F7"/>
    <w:pPr>
      <w:ind w:left="720"/>
      <w:contextualSpacing/>
    </w:pPr>
    <w:rPr>
      <w:lang w:eastAsia="lv-LV"/>
    </w:rPr>
  </w:style>
  <w:style w:type="paragraph" w:customStyle="1" w:styleId="Sadaa">
    <w:name w:val="Sadaļa"/>
    <w:basedOn w:val="Normal"/>
    <w:rsid w:val="00F974F7"/>
    <w:pPr>
      <w:spacing w:before="480" w:after="360"/>
    </w:pPr>
    <w:rPr>
      <w:b/>
      <w:bCs/>
      <w:kern w:val="32"/>
      <w:lang w:eastAsia="lv-LV"/>
    </w:rPr>
  </w:style>
  <w:style w:type="paragraph" w:customStyle="1" w:styleId="Style200">
    <w:name w:val="Style200"/>
    <w:basedOn w:val="Normal"/>
    <w:rsid w:val="00F974F7"/>
    <w:pPr>
      <w:keepNext/>
      <w:numPr>
        <w:numId w:val="13"/>
      </w:numPr>
      <w:spacing w:before="480" w:after="360"/>
      <w:outlineLvl w:val="0"/>
    </w:pPr>
    <w:rPr>
      <w:b/>
      <w:bCs/>
      <w:kern w:val="32"/>
    </w:rPr>
  </w:style>
  <w:style w:type="paragraph" w:styleId="TOC9">
    <w:name w:val="toc 9"/>
    <w:basedOn w:val="Normal"/>
    <w:next w:val="Normal"/>
    <w:autoRedefine/>
    <w:rsid w:val="00F974F7"/>
    <w:pPr>
      <w:ind w:left="1920"/>
    </w:pPr>
    <w:rPr>
      <w:lang w:eastAsia="lv-LV"/>
    </w:rPr>
  </w:style>
  <w:style w:type="character" w:customStyle="1" w:styleId="st">
    <w:name w:val="st"/>
    <w:basedOn w:val="DefaultParagraphFont"/>
    <w:rsid w:val="00F974F7"/>
  </w:style>
  <w:style w:type="paragraph" w:customStyle="1" w:styleId="CharCharCharCharCharChar">
    <w:name w:val="Char Char Char Char Char Char"/>
    <w:basedOn w:val="Normal"/>
    <w:rsid w:val="00F974F7"/>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F974F7"/>
    <w:pPr>
      <w:tabs>
        <w:tab w:val="right" w:pos="9639"/>
      </w:tabs>
      <w:autoSpaceDE w:val="0"/>
      <w:autoSpaceDN w:val="0"/>
      <w:spacing w:after="120"/>
    </w:pPr>
    <w:rPr>
      <w:lang w:val="ru-RU"/>
    </w:rPr>
  </w:style>
  <w:style w:type="paragraph" w:customStyle="1" w:styleId="SpaceAfter0">
    <w:name w:val="SpaceAfter0"/>
    <w:next w:val="Normal"/>
    <w:rsid w:val="00F974F7"/>
    <w:pPr>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F974F7"/>
    <w:rPr>
      <w:rFonts w:ascii="Times New Roman" w:eastAsia="Times New Roman" w:hAnsi="Times New Roman" w:cs="Times New Roman"/>
      <w:sz w:val="24"/>
    </w:rPr>
  </w:style>
  <w:style w:type="paragraph" w:customStyle="1" w:styleId="CSbodytext">
    <w:name w:val="CS body text"/>
    <w:basedOn w:val="Normal"/>
    <w:link w:val="CSbodytextChar"/>
    <w:qFormat/>
    <w:rsid w:val="00F974F7"/>
    <w:pPr>
      <w:spacing w:before="60" w:after="60" w:line="360" w:lineRule="auto"/>
      <w:jc w:val="both"/>
    </w:pPr>
    <w:rPr>
      <w:rFonts w:ascii="Calibri" w:hAnsi="Calibri"/>
      <w:sz w:val="20"/>
    </w:rPr>
  </w:style>
  <w:style w:type="character" w:customStyle="1" w:styleId="CSbodytextChar">
    <w:name w:val="CS body text Char"/>
    <w:link w:val="CSbodytext"/>
    <w:rsid w:val="00F974F7"/>
    <w:rPr>
      <w:rFonts w:ascii="Calibri" w:eastAsia="Times New Roman" w:hAnsi="Calibri" w:cs="Times New Roman"/>
      <w:sz w:val="20"/>
      <w:szCs w:val="24"/>
    </w:rPr>
  </w:style>
  <w:style w:type="paragraph" w:styleId="EndnoteText">
    <w:name w:val="endnote text"/>
    <w:basedOn w:val="Normal"/>
    <w:link w:val="EndnoteTextChar"/>
    <w:rsid w:val="00F974F7"/>
    <w:rPr>
      <w:sz w:val="20"/>
      <w:szCs w:val="20"/>
    </w:rPr>
  </w:style>
  <w:style w:type="character" w:customStyle="1" w:styleId="EndnoteTextChar">
    <w:name w:val="Endnote Text Char"/>
    <w:basedOn w:val="DefaultParagraphFont"/>
    <w:link w:val="EndnoteText"/>
    <w:rsid w:val="00F974F7"/>
    <w:rPr>
      <w:rFonts w:ascii="Times New Roman" w:eastAsia="Times New Roman" w:hAnsi="Times New Roman" w:cs="Times New Roman"/>
      <w:sz w:val="20"/>
      <w:szCs w:val="20"/>
    </w:rPr>
  </w:style>
  <w:style w:type="character" w:styleId="EndnoteReference">
    <w:name w:val="endnote reference"/>
    <w:rsid w:val="00F974F7"/>
    <w:rPr>
      <w:vertAlign w:val="superscript"/>
    </w:rPr>
  </w:style>
  <w:style w:type="character" w:customStyle="1" w:styleId="content">
    <w:name w:val="content"/>
    <w:rsid w:val="00F974F7"/>
  </w:style>
  <w:style w:type="paragraph" w:styleId="ListNumber2">
    <w:name w:val="List Number 2"/>
    <w:basedOn w:val="Normal"/>
    <w:uiPriority w:val="99"/>
    <w:semiHidden/>
    <w:unhideWhenUsed/>
    <w:rsid w:val="00F974F7"/>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F974F7"/>
    <w:pPr>
      <w:numPr>
        <w:numId w:val="17"/>
      </w:numPr>
    </w:pPr>
  </w:style>
  <w:style w:type="paragraph" w:styleId="Title">
    <w:name w:val="Title"/>
    <w:basedOn w:val="Normal"/>
    <w:next w:val="Normal"/>
    <w:link w:val="TitleChar"/>
    <w:qFormat/>
    <w:rsid w:val="00F974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F974F7"/>
    <w:rPr>
      <w:rFonts w:asciiTheme="majorHAnsi" w:eastAsiaTheme="majorEastAsia" w:hAnsiTheme="majorHAnsi" w:cstheme="majorBidi"/>
      <w:color w:val="17365D" w:themeColor="text2" w:themeShade="BF"/>
      <w:spacing w:val="5"/>
      <w:kern w:val="28"/>
      <w:sz w:val="52"/>
      <w:szCs w:val="52"/>
      <w:lang w:val="en-GB"/>
    </w:rPr>
  </w:style>
  <w:style w:type="table" w:styleId="LightList-Accent1">
    <w:name w:val="Light List Accent 1"/>
    <w:basedOn w:val="TableNormal"/>
    <w:uiPriority w:val="61"/>
    <w:rsid w:val="00F974F7"/>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F974F7"/>
    <w:pPr>
      <w:spacing w:after="0" w:line="240" w:lineRule="auto"/>
    </w:pPr>
    <w:rPr>
      <w:lang w:val="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F974F7"/>
    <w:rPr>
      <w:i/>
      <w:iCs/>
      <w:color w:val="808080" w:themeColor="text1" w:themeTint="7F"/>
    </w:rPr>
  </w:style>
  <w:style w:type="character" w:customStyle="1" w:styleId="FootnoteTextChar1">
    <w:name w:val="Footnote Text Char1"/>
    <w:uiPriority w:val="99"/>
    <w:locked/>
    <w:rsid w:val="00F974F7"/>
    <w:rPr>
      <w:lang w:val="en-AU" w:eastAsia="en-US"/>
    </w:rPr>
  </w:style>
  <w:style w:type="paragraph" w:customStyle="1" w:styleId="ApakpunktsRakstz">
    <w:name w:val="Apakšpunkts Rakstz."/>
    <w:basedOn w:val="Normal"/>
    <w:link w:val="ApakpunktsRakstzRakstz"/>
    <w:rsid w:val="00F974F7"/>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F974F7"/>
    <w:rPr>
      <w:rFonts w:ascii="Arial" w:eastAsia="Times New Roman" w:hAnsi="Arial" w:cs="Times New Roman"/>
      <w:b/>
      <w:sz w:val="20"/>
      <w:szCs w:val="24"/>
      <w:lang w:val="x-none" w:eastAsia="x-none"/>
    </w:rPr>
  </w:style>
  <w:style w:type="paragraph" w:styleId="NoSpacing">
    <w:name w:val="No Spacing"/>
    <w:qFormat/>
    <w:rsid w:val="00F974F7"/>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974F7"/>
    <w:rPr>
      <w:color w:val="808080"/>
      <w:shd w:val="clear" w:color="auto" w:fill="E6E6E6"/>
    </w:rPr>
  </w:style>
  <w:style w:type="character" w:customStyle="1" w:styleId="UnresolvedMention2">
    <w:name w:val="Unresolved Mention2"/>
    <w:basedOn w:val="DefaultParagraphFont"/>
    <w:uiPriority w:val="99"/>
    <w:semiHidden/>
    <w:unhideWhenUsed/>
    <w:rsid w:val="00F974F7"/>
    <w:rPr>
      <w:color w:val="808080"/>
      <w:shd w:val="clear" w:color="auto" w:fill="E6E6E6"/>
    </w:rPr>
  </w:style>
  <w:style w:type="character" w:customStyle="1" w:styleId="UnresolvedMention3">
    <w:name w:val="Unresolved Mention3"/>
    <w:basedOn w:val="DefaultParagraphFont"/>
    <w:uiPriority w:val="99"/>
    <w:semiHidden/>
    <w:unhideWhenUsed/>
    <w:rsid w:val="00F974F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F7"/>
    <w:pPr>
      <w:spacing w:after="0" w:line="240" w:lineRule="auto"/>
    </w:pPr>
    <w:rPr>
      <w:rFonts w:ascii="Times New Roman" w:eastAsia="Times New Roman" w:hAnsi="Times New Roman" w:cs="Times New Roman"/>
      <w:sz w:val="24"/>
      <w:szCs w:val="24"/>
    </w:rPr>
  </w:style>
  <w:style w:type="paragraph" w:styleId="Heading1">
    <w:name w:val="heading 1"/>
    <w:aliases w:val="Heading 1 Sol,heading1,CS_virsraksts_l"/>
    <w:basedOn w:val="Normal"/>
    <w:next w:val="Normal"/>
    <w:link w:val="Heading1Char"/>
    <w:uiPriority w:val="9"/>
    <w:qFormat/>
    <w:rsid w:val="00F974F7"/>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F974F7"/>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F974F7"/>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F974F7"/>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F974F7"/>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F974F7"/>
    <w:pPr>
      <w:spacing w:before="240" w:after="60"/>
      <w:outlineLvl w:val="5"/>
    </w:pPr>
    <w:rPr>
      <w:b/>
      <w:bCs/>
      <w:sz w:val="22"/>
      <w:szCs w:val="22"/>
    </w:rPr>
  </w:style>
  <w:style w:type="paragraph" w:styleId="Heading7">
    <w:name w:val="heading 7"/>
    <w:aliases w:val="Sol_virsraksts7"/>
    <w:basedOn w:val="Normal"/>
    <w:next w:val="Normal"/>
    <w:link w:val="Heading7Char"/>
    <w:qFormat/>
    <w:rsid w:val="00F974F7"/>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F974F7"/>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F974F7"/>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Sol Char,heading1 Char,CS_virsraksts_l Char"/>
    <w:basedOn w:val="DefaultParagraphFont"/>
    <w:link w:val="Heading1"/>
    <w:uiPriority w:val="9"/>
    <w:rsid w:val="00F974F7"/>
    <w:rPr>
      <w:rFonts w:ascii="Arial" w:eastAsia="Times New Roman" w:hAnsi="Arial" w:cs="Times New Roman"/>
      <w:b/>
      <w:bCs/>
      <w:kern w:val="32"/>
      <w:sz w:val="32"/>
      <w:szCs w:val="32"/>
    </w:rPr>
  </w:style>
  <w:style w:type="character" w:customStyle="1" w:styleId="Heading2Char">
    <w:name w:val="Heading 2 Char"/>
    <w:aliases w:val="H2 Char,H21 Char,Antraste 2 Char,Reset numbering Char,B_Kapittel Char,HD2 Char,Heading 2 Sol Char"/>
    <w:basedOn w:val="DefaultParagraphFont"/>
    <w:link w:val="Heading2"/>
    <w:uiPriority w:val="9"/>
    <w:rsid w:val="00F974F7"/>
    <w:rPr>
      <w:rFonts w:ascii="Times New Roman" w:eastAsia="Times New Roman" w:hAnsi="Times New Roman" w:cs="Times New Roman"/>
      <w:b/>
      <w:bCs/>
      <w:sz w:val="24"/>
      <w:szCs w:val="28"/>
    </w:rPr>
  </w:style>
  <w:style w:type="character" w:customStyle="1" w:styleId="Heading3Char">
    <w:name w:val="Heading 3 Char"/>
    <w:aliases w:val="Heading 3 Sol Char"/>
    <w:basedOn w:val="DefaultParagraphFont"/>
    <w:link w:val="Heading3"/>
    <w:uiPriority w:val="9"/>
    <w:rsid w:val="00F974F7"/>
    <w:rPr>
      <w:rFonts w:ascii="Times New Roman" w:eastAsia="Times New Roman" w:hAnsi="Times New Roman" w:cs="Times New Roman"/>
      <w:b/>
      <w:caps/>
      <w:sz w:val="26"/>
      <w:szCs w:val="26"/>
    </w:rPr>
  </w:style>
  <w:style w:type="character" w:customStyle="1" w:styleId="Heading4Char">
    <w:name w:val="Heading 4 Char"/>
    <w:aliases w:val="Heading 4 Sol Char"/>
    <w:basedOn w:val="DefaultParagraphFont"/>
    <w:link w:val="Heading4"/>
    <w:uiPriority w:val="9"/>
    <w:rsid w:val="00F974F7"/>
    <w:rPr>
      <w:rFonts w:ascii="Calibri" w:eastAsia="Times New Roman" w:hAnsi="Calibri" w:cs="Times New Roman"/>
      <w:b/>
      <w:bCs/>
      <w:color w:val="808080"/>
      <w:sz w:val="26"/>
      <w:szCs w:val="28"/>
    </w:rPr>
  </w:style>
  <w:style w:type="character" w:customStyle="1" w:styleId="Heading5Char">
    <w:name w:val="Heading 5 Char"/>
    <w:aliases w:val="Heading 5 Sol Char"/>
    <w:basedOn w:val="DefaultParagraphFont"/>
    <w:link w:val="Heading5"/>
    <w:rsid w:val="00F974F7"/>
    <w:rPr>
      <w:rFonts w:ascii="Calibri" w:eastAsia="Times New Roman" w:hAnsi="Calibri" w:cs="Times New Roman"/>
      <w:b/>
      <w:bCs/>
      <w:iCs/>
      <w:color w:val="808080"/>
      <w:sz w:val="24"/>
      <w:szCs w:val="26"/>
    </w:rPr>
  </w:style>
  <w:style w:type="character" w:customStyle="1" w:styleId="Heading6Char">
    <w:name w:val="Heading 6 Char"/>
    <w:aliases w:val="Sol_virsraksts6 Char"/>
    <w:basedOn w:val="DefaultParagraphFont"/>
    <w:link w:val="Heading6"/>
    <w:rsid w:val="00F974F7"/>
    <w:rPr>
      <w:rFonts w:ascii="Times New Roman" w:eastAsia="Times New Roman" w:hAnsi="Times New Roman" w:cs="Times New Roman"/>
      <w:b/>
      <w:bCs/>
    </w:rPr>
  </w:style>
  <w:style w:type="character" w:customStyle="1" w:styleId="Heading7Char">
    <w:name w:val="Heading 7 Char"/>
    <w:aliases w:val="Sol_virsraksts7 Char"/>
    <w:basedOn w:val="DefaultParagraphFont"/>
    <w:link w:val="Heading7"/>
    <w:rsid w:val="00F974F7"/>
    <w:rPr>
      <w:rFonts w:ascii="Calibri" w:eastAsia="Times New Roman" w:hAnsi="Calibri" w:cs="Times New Roman"/>
      <w:sz w:val="18"/>
      <w:szCs w:val="24"/>
    </w:rPr>
  </w:style>
  <w:style w:type="character" w:customStyle="1" w:styleId="Heading8Char">
    <w:name w:val="Heading 8 Char"/>
    <w:aliases w:val="Sol_virsraksts8 Char"/>
    <w:basedOn w:val="DefaultParagraphFont"/>
    <w:link w:val="Heading8"/>
    <w:rsid w:val="00F974F7"/>
    <w:rPr>
      <w:rFonts w:ascii="Calibri" w:eastAsia="Times New Roman" w:hAnsi="Calibri" w:cs="Times New Roman"/>
      <w:i/>
      <w:iCs/>
      <w:sz w:val="18"/>
      <w:szCs w:val="24"/>
    </w:rPr>
  </w:style>
  <w:style w:type="character" w:customStyle="1" w:styleId="Heading9Char">
    <w:name w:val="Heading 9 Char"/>
    <w:basedOn w:val="DefaultParagraphFont"/>
    <w:link w:val="Heading9"/>
    <w:rsid w:val="00F974F7"/>
    <w:rPr>
      <w:rFonts w:ascii="Times New Roman" w:eastAsia="Times New Roman" w:hAnsi="Times New Roman" w:cs="Times New Roman"/>
      <w:sz w:val="28"/>
      <w:szCs w:val="28"/>
    </w:rPr>
  </w:style>
  <w:style w:type="character" w:styleId="Hyperlink">
    <w:name w:val="Hyperlink"/>
    <w:rsid w:val="00F974F7"/>
    <w:rPr>
      <w:color w:val="0000FF"/>
      <w:u w:val="single"/>
    </w:rPr>
  </w:style>
  <w:style w:type="paragraph" w:styleId="BodyText">
    <w:name w:val="Body Text"/>
    <w:aliases w:val="b,uvlaka 3, uvlaka 3,plain,plain Char,b1,uvlaka 31, uvlaka 31"/>
    <w:basedOn w:val="Normal"/>
    <w:link w:val="BodyTextChar"/>
    <w:uiPriority w:val="99"/>
    <w:rsid w:val="00F974F7"/>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uiPriority w:val="99"/>
    <w:rsid w:val="00F974F7"/>
    <w:rPr>
      <w:rFonts w:ascii="RimTimes" w:eastAsia="Times New Roman" w:hAnsi="RimTimes" w:cs="Times New Roman"/>
      <w:sz w:val="24"/>
      <w:szCs w:val="20"/>
      <w:lang w:val="en-US"/>
    </w:rPr>
  </w:style>
  <w:style w:type="paragraph" w:styleId="NormalWeb">
    <w:name w:val="Normal (Web)"/>
    <w:basedOn w:val="Normal"/>
    <w:uiPriority w:val="99"/>
    <w:rsid w:val="00F974F7"/>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F974F7"/>
    <w:pPr>
      <w:spacing w:after="120"/>
      <w:ind w:left="720"/>
    </w:pPr>
    <w:rPr>
      <w:szCs w:val="22"/>
    </w:rPr>
  </w:style>
  <w:style w:type="paragraph" w:styleId="BlockText">
    <w:name w:val="Block Text"/>
    <w:basedOn w:val="Normal"/>
    <w:link w:val="BlockTextChar"/>
    <w:rsid w:val="00F974F7"/>
    <w:pPr>
      <w:spacing w:after="120"/>
      <w:ind w:left="1440" w:right="1440" w:firstLine="567"/>
    </w:pPr>
    <w:rPr>
      <w:rFonts w:eastAsia="Calibri"/>
      <w:sz w:val="20"/>
      <w:szCs w:val="20"/>
    </w:rPr>
  </w:style>
  <w:style w:type="character" w:customStyle="1" w:styleId="BlockTextChar">
    <w:name w:val="Block Text Char"/>
    <w:link w:val="BlockText"/>
    <w:locked/>
    <w:rsid w:val="00F974F7"/>
    <w:rPr>
      <w:rFonts w:ascii="Times New Roman" w:eastAsia="Calibri" w:hAnsi="Times New Roman" w:cs="Times New Roman"/>
      <w:sz w:val="20"/>
      <w:szCs w:val="20"/>
    </w:rPr>
  </w:style>
  <w:style w:type="paragraph" w:customStyle="1" w:styleId="Default">
    <w:name w:val="Default"/>
    <w:rsid w:val="00F974F7"/>
    <w:pPr>
      <w:numPr>
        <w:numId w:val="3"/>
      </w:numPr>
      <w:tabs>
        <w:tab w:val="clear" w:pos="851"/>
      </w:tabs>
      <w:autoSpaceDE w:val="0"/>
      <w:autoSpaceDN w:val="0"/>
      <w:adjustRightInd w:val="0"/>
      <w:spacing w:after="0" w:line="240" w:lineRule="auto"/>
      <w:ind w:left="0" w:firstLine="0"/>
    </w:pPr>
    <w:rPr>
      <w:rFonts w:ascii="Book Antiqua" w:eastAsia="Times New Roman" w:hAnsi="Book Antiqua" w:cs="Book Antiqua"/>
      <w:color w:val="000000"/>
      <w:sz w:val="24"/>
      <w:szCs w:val="24"/>
      <w:lang w:eastAsia="lv-LV"/>
    </w:rPr>
  </w:style>
  <w:style w:type="paragraph" w:customStyle="1" w:styleId="Title1">
    <w:name w:val="Title1"/>
    <w:basedOn w:val="Normal"/>
    <w:rsid w:val="00F974F7"/>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F974F7"/>
    <w:pPr>
      <w:numPr>
        <w:ilvl w:val="2"/>
        <w:numId w:val="3"/>
      </w:numPr>
    </w:pPr>
    <w:rPr>
      <w:rFonts w:ascii="Arial" w:hAnsi="Arial"/>
      <w:b/>
      <w:sz w:val="20"/>
      <w:lang w:eastAsia="lv-LV"/>
    </w:rPr>
  </w:style>
  <w:style w:type="paragraph" w:customStyle="1" w:styleId="Apakpunkts">
    <w:name w:val="Apakšpunkts"/>
    <w:basedOn w:val="Normal"/>
    <w:rsid w:val="00F974F7"/>
    <w:pPr>
      <w:numPr>
        <w:ilvl w:val="1"/>
        <w:numId w:val="2"/>
      </w:numPr>
    </w:pPr>
    <w:rPr>
      <w:rFonts w:ascii="Arial" w:hAnsi="Arial"/>
      <w:b/>
      <w:sz w:val="20"/>
      <w:lang w:eastAsia="lv-LV"/>
    </w:rPr>
  </w:style>
  <w:style w:type="paragraph" w:customStyle="1" w:styleId="Rindkopa">
    <w:name w:val="Rindkopa"/>
    <w:basedOn w:val="Normal"/>
    <w:next w:val="Punkts"/>
    <w:rsid w:val="00F974F7"/>
    <w:pPr>
      <w:ind w:left="851"/>
      <w:jc w:val="both"/>
    </w:pPr>
    <w:rPr>
      <w:rFonts w:ascii="Arial" w:hAnsi="Arial"/>
      <w:sz w:val="20"/>
      <w:lang w:eastAsia="lv-LV"/>
    </w:rPr>
  </w:style>
  <w:style w:type="paragraph" w:customStyle="1" w:styleId="naisf">
    <w:name w:val="naisf"/>
    <w:basedOn w:val="Normal"/>
    <w:rsid w:val="00F974F7"/>
    <w:pPr>
      <w:spacing w:before="100" w:beforeAutospacing="1" w:after="100" w:afterAutospacing="1"/>
      <w:ind w:firstLine="567"/>
      <w:jc w:val="both"/>
    </w:pPr>
    <w:rPr>
      <w:lang w:val="en-GB"/>
    </w:rPr>
  </w:style>
  <w:style w:type="paragraph" w:customStyle="1" w:styleId="Normal14pt">
    <w:name w:val="Normal + 14 pt"/>
    <w:aliases w:val="Justified"/>
    <w:basedOn w:val="Normal"/>
    <w:rsid w:val="00F974F7"/>
    <w:pPr>
      <w:tabs>
        <w:tab w:val="left" w:pos="327"/>
        <w:tab w:val="left" w:pos="851"/>
      </w:tabs>
      <w:jc w:val="both"/>
    </w:pPr>
    <w:rPr>
      <w:b/>
      <w:sz w:val="28"/>
      <w:szCs w:val="28"/>
    </w:rPr>
  </w:style>
  <w:style w:type="paragraph" w:styleId="BodyText3">
    <w:name w:val="Body Text 3"/>
    <w:basedOn w:val="Normal"/>
    <w:link w:val="BodyText3Char"/>
    <w:uiPriority w:val="99"/>
    <w:rsid w:val="00F974F7"/>
    <w:pPr>
      <w:spacing w:after="120"/>
    </w:pPr>
    <w:rPr>
      <w:rFonts w:eastAsia="Calibri"/>
      <w:sz w:val="16"/>
      <w:szCs w:val="16"/>
    </w:rPr>
  </w:style>
  <w:style w:type="character" w:customStyle="1" w:styleId="BodyText3Char">
    <w:name w:val="Body Text 3 Char"/>
    <w:basedOn w:val="DefaultParagraphFont"/>
    <w:link w:val="BodyText3"/>
    <w:uiPriority w:val="99"/>
    <w:rsid w:val="00F974F7"/>
    <w:rPr>
      <w:rFonts w:ascii="Times New Roman" w:eastAsia="Calibri" w:hAnsi="Times New Roman" w:cs="Times New Roman"/>
      <w:sz w:val="16"/>
      <w:szCs w:val="16"/>
    </w:rPr>
  </w:style>
  <w:style w:type="character" w:customStyle="1" w:styleId="Style11ptBold">
    <w:name w:val="Style 11 pt Bold"/>
    <w:rsid w:val="00F974F7"/>
    <w:rPr>
      <w:rFonts w:cs="Times New Roman"/>
      <w:b/>
      <w:bCs/>
      <w:sz w:val="22"/>
      <w:szCs w:val="22"/>
    </w:rPr>
  </w:style>
  <w:style w:type="paragraph" w:customStyle="1" w:styleId="h3body1">
    <w:name w:val="h3_body_1"/>
    <w:autoRedefine/>
    <w:uiPriority w:val="99"/>
    <w:qFormat/>
    <w:rsid w:val="00F974F7"/>
    <w:pPr>
      <w:numPr>
        <w:ilvl w:val="1"/>
        <w:numId w:val="1"/>
      </w:numPr>
      <w:tabs>
        <w:tab w:val="clear" w:pos="574"/>
      </w:tabs>
      <w:spacing w:after="0" w:line="240" w:lineRule="auto"/>
      <w:ind w:left="1134" w:hanging="567"/>
      <w:jc w:val="both"/>
    </w:pPr>
    <w:rPr>
      <w:rFonts w:ascii="Times New Roman" w:eastAsia="Courier New" w:hAnsi="Times New Roman" w:cs="Times New Roman"/>
      <w:bCs/>
      <w:sz w:val="24"/>
      <w:szCs w:val="24"/>
      <w:lang w:eastAsia="lv-LV"/>
    </w:rPr>
  </w:style>
  <w:style w:type="paragraph" w:styleId="FootnoteText">
    <w:name w:val="footnote text"/>
    <w:aliases w:val="Footnote,Fußnote"/>
    <w:basedOn w:val="Normal"/>
    <w:link w:val="FootnoteTextChar"/>
    <w:uiPriority w:val="99"/>
    <w:rsid w:val="00F974F7"/>
    <w:rPr>
      <w:szCs w:val="20"/>
    </w:rPr>
  </w:style>
  <w:style w:type="character" w:customStyle="1" w:styleId="FootnoteTextChar">
    <w:name w:val="Footnote Text Char"/>
    <w:aliases w:val="Footnote Char,Fußnote Char"/>
    <w:basedOn w:val="DefaultParagraphFont"/>
    <w:link w:val="FootnoteText"/>
    <w:uiPriority w:val="99"/>
    <w:rsid w:val="00F974F7"/>
    <w:rPr>
      <w:rFonts w:ascii="Times New Roman" w:eastAsia="Times New Roman" w:hAnsi="Times New Roman" w:cs="Times New Roman"/>
      <w:sz w:val="24"/>
      <w:szCs w:val="20"/>
    </w:rPr>
  </w:style>
  <w:style w:type="character" w:styleId="CommentReference">
    <w:name w:val="annotation reference"/>
    <w:uiPriority w:val="99"/>
    <w:rsid w:val="00F974F7"/>
    <w:rPr>
      <w:sz w:val="16"/>
      <w:szCs w:val="16"/>
    </w:rPr>
  </w:style>
  <w:style w:type="paragraph" w:styleId="CommentText">
    <w:name w:val="annotation text"/>
    <w:basedOn w:val="Normal"/>
    <w:link w:val="CommentTextChar"/>
    <w:uiPriority w:val="99"/>
    <w:rsid w:val="00F974F7"/>
    <w:rPr>
      <w:sz w:val="20"/>
      <w:szCs w:val="20"/>
    </w:rPr>
  </w:style>
  <w:style w:type="character" w:customStyle="1" w:styleId="CommentTextChar">
    <w:name w:val="Comment Text Char"/>
    <w:basedOn w:val="DefaultParagraphFont"/>
    <w:link w:val="CommentText"/>
    <w:uiPriority w:val="99"/>
    <w:rsid w:val="00F974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F974F7"/>
    <w:rPr>
      <w:b/>
      <w:bCs/>
    </w:rPr>
  </w:style>
  <w:style w:type="character" w:customStyle="1" w:styleId="CommentSubjectChar">
    <w:name w:val="Comment Subject Char"/>
    <w:basedOn w:val="CommentTextChar"/>
    <w:link w:val="CommentSubject"/>
    <w:uiPriority w:val="99"/>
    <w:rsid w:val="00F974F7"/>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F974F7"/>
    <w:rPr>
      <w:rFonts w:ascii="Tahoma" w:hAnsi="Tahoma"/>
      <w:sz w:val="16"/>
      <w:szCs w:val="16"/>
    </w:rPr>
  </w:style>
  <w:style w:type="character" w:customStyle="1" w:styleId="BalloonTextChar">
    <w:name w:val="Balloon Text Char"/>
    <w:basedOn w:val="DefaultParagraphFont"/>
    <w:link w:val="BalloonText"/>
    <w:uiPriority w:val="99"/>
    <w:rsid w:val="00F974F7"/>
    <w:rPr>
      <w:rFonts w:ascii="Tahoma" w:eastAsia="Times New Roman" w:hAnsi="Tahoma" w:cs="Times New Roman"/>
      <w:sz w:val="16"/>
      <w:szCs w:val="16"/>
    </w:rPr>
  </w:style>
  <w:style w:type="table" w:styleId="TableGrid">
    <w:name w:val="Table Grid"/>
    <w:basedOn w:val="TableNormal"/>
    <w:uiPriority w:val="59"/>
    <w:rsid w:val="00F974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F974F7"/>
    <w:rPr>
      <w:vertAlign w:val="superscript"/>
    </w:rPr>
  </w:style>
  <w:style w:type="paragraph" w:styleId="Caption">
    <w:name w:val="caption"/>
    <w:aliases w:val="Table Name Sol"/>
    <w:basedOn w:val="Normal"/>
    <w:uiPriority w:val="35"/>
    <w:qFormat/>
    <w:rsid w:val="00F974F7"/>
    <w:rPr>
      <w:b/>
      <w:bCs/>
      <w:sz w:val="20"/>
      <w:szCs w:val="20"/>
      <w:lang w:eastAsia="lv-LV"/>
    </w:rPr>
  </w:style>
  <w:style w:type="paragraph" w:styleId="BodyTextIndent">
    <w:name w:val="Body Text Indent"/>
    <w:basedOn w:val="Normal"/>
    <w:link w:val="BodyTextIndentChar"/>
    <w:rsid w:val="00F974F7"/>
    <w:pPr>
      <w:spacing w:after="120"/>
      <w:ind w:left="283"/>
    </w:pPr>
  </w:style>
  <w:style w:type="character" w:customStyle="1" w:styleId="BodyTextIndentChar">
    <w:name w:val="Body Text Indent Char"/>
    <w:basedOn w:val="DefaultParagraphFont"/>
    <w:link w:val="BodyTextIndent"/>
    <w:rsid w:val="00F974F7"/>
    <w:rPr>
      <w:rFonts w:ascii="Times New Roman" w:eastAsia="Times New Roman" w:hAnsi="Times New Roman" w:cs="Times New Roman"/>
      <w:sz w:val="24"/>
      <w:szCs w:val="24"/>
    </w:rPr>
  </w:style>
  <w:style w:type="paragraph" w:customStyle="1" w:styleId="txt1">
    <w:name w:val="txt1"/>
    <w:rsid w:val="00F974F7"/>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ind w:left="435" w:hanging="435"/>
      <w:jc w:val="both"/>
    </w:pPr>
    <w:rPr>
      <w:rFonts w:ascii="!Neo'w Arial" w:eastAsia="Times New Roman" w:hAnsi="!Neo'w Arial" w:cs="Times New Roman"/>
      <w:snapToGrid w:val="0"/>
      <w:color w:val="000000"/>
      <w:sz w:val="20"/>
      <w:szCs w:val="20"/>
      <w:lang w:val="en-US" w:eastAsia="lv-LV"/>
    </w:rPr>
  </w:style>
  <w:style w:type="paragraph" w:customStyle="1" w:styleId="I">
    <w:name w:val="I"/>
    <w:basedOn w:val="Normal"/>
    <w:rsid w:val="00F974F7"/>
    <w:pPr>
      <w:overflowPunct w:val="0"/>
      <w:adjustRightInd w:val="0"/>
      <w:jc w:val="both"/>
    </w:pPr>
    <w:rPr>
      <w:b/>
      <w:sz w:val="22"/>
      <w:szCs w:val="20"/>
      <w:lang w:eastAsia="lv-LV"/>
    </w:rPr>
  </w:style>
  <w:style w:type="paragraph" w:styleId="Subtitle">
    <w:name w:val="Subtitle"/>
    <w:basedOn w:val="Normal"/>
    <w:link w:val="SubtitleChar"/>
    <w:uiPriority w:val="11"/>
    <w:qFormat/>
    <w:rsid w:val="00F974F7"/>
    <w:pPr>
      <w:jc w:val="center"/>
    </w:pPr>
    <w:rPr>
      <w:b/>
      <w:szCs w:val="20"/>
    </w:rPr>
  </w:style>
  <w:style w:type="character" w:customStyle="1" w:styleId="SubtitleChar">
    <w:name w:val="Subtitle Char"/>
    <w:basedOn w:val="DefaultParagraphFont"/>
    <w:link w:val="Subtitle"/>
    <w:uiPriority w:val="11"/>
    <w:rsid w:val="00F974F7"/>
    <w:rPr>
      <w:rFonts w:ascii="Times New Roman" w:eastAsia="Times New Roman" w:hAnsi="Times New Roman" w:cs="Times New Roman"/>
      <w:b/>
      <w:sz w:val="24"/>
      <w:szCs w:val="20"/>
    </w:rPr>
  </w:style>
  <w:style w:type="character" w:customStyle="1" w:styleId="colora">
    <w:name w:val="colora"/>
    <w:basedOn w:val="DefaultParagraphFont"/>
    <w:uiPriority w:val="99"/>
    <w:rsid w:val="00F974F7"/>
  </w:style>
  <w:style w:type="paragraph" w:styleId="BodyTextIndent2">
    <w:name w:val="Body Text Indent 2"/>
    <w:basedOn w:val="Normal"/>
    <w:link w:val="BodyTextIndent2Char"/>
    <w:uiPriority w:val="99"/>
    <w:rsid w:val="00F974F7"/>
    <w:pPr>
      <w:spacing w:after="120" w:line="480" w:lineRule="auto"/>
      <w:ind w:left="283"/>
    </w:pPr>
  </w:style>
  <w:style w:type="character" w:customStyle="1" w:styleId="BodyTextIndent2Char">
    <w:name w:val="Body Text Indent 2 Char"/>
    <w:basedOn w:val="DefaultParagraphFont"/>
    <w:link w:val="BodyTextIndent2"/>
    <w:uiPriority w:val="99"/>
    <w:rsid w:val="00F974F7"/>
    <w:rPr>
      <w:rFonts w:ascii="Times New Roman" w:eastAsia="Times New Roman" w:hAnsi="Times New Roman" w:cs="Times New Roman"/>
      <w:sz w:val="24"/>
      <w:szCs w:val="24"/>
    </w:rPr>
  </w:style>
  <w:style w:type="paragraph" w:customStyle="1" w:styleId="TitleDocTypeSol">
    <w:name w:val="Title Doc Type Sol"/>
    <w:basedOn w:val="Normal"/>
    <w:autoRedefine/>
    <w:uiPriority w:val="16"/>
    <w:qFormat/>
    <w:rsid w:val="00F974F7"/>
    <w:pPr>
      <w:spacing w:line="360" w:lineRule="auto"/>
      <w:jc w:val="center"/>
    </w:pPr>
    <w:rPr>
      <w:rFonts w:ascii="Calibri" w:hAnsi="Calibri"/>
      <w:b/>
      <w:caps/>
      <w:color w:val="808080"/>
      <w:sz w:val="40"/>
    </w:rPr>
  </w:style>
  <w:style w:type="paragraph" w:styleId="TOC4">
    <w:name w:val="toc 4"/>
    <w:basedOn w:val="Normal"/>
    <w:next w:val="Normal"/>
    <w:autoRedefine/>
    <w:rsid w:val="00F974F7"/>
    <w:pPr>
      <w:spacing w:after="100" w:line="360" w:lineRule="auto"/>
      <w:ind w:left="600"/>
      <w:jc w:val="both"/>
    </w:pPr>
    <w:rPr>
      <w:rFonts w:ascii="Calibri" w:hAnsi="Calibri"/>
      <w:sz w:val="18"/>
    </w:rPr>
  </w:style>
  <w:style w:type="paragraph" w:styleId="TOC5">
    <w:name w:val="toc 5"/>
    <w:basedOn w:val="Normal"/>
    <w:next w:val="Normal"/>
    <w:autoRedefine/>
    <w:rsid w:val="00F974F7"/>
    <w:pPr>
      <w:spacing w:after="100" w:line="360" w:lineRule="auto"/>
      <w:ind w:left="800"/>
      <w:jc w:val="both"/>
    </w:pPr>
    <w:rPr>
      <w:rFonts w:ascii="Calibri" w:hAnsi="Calibri"/>
      <w:sz w:val="18"/>
    </w:rPr>
  </w:style>
  <w:style w:type="paragraph" w:styleId="TOC6">
    <w:name w:val="toc 6"/>
    <w:basedOn w:val="Normal"/>
    <w:next w:val="Normal"/>
    <w:autoRedefine/>
    <w:rsid w:val="00F974F7"/>
    <w:pPr>
      <w:spacing w:after="100" w:line="360" w:lineRule="auto"/>
      <w:ind w:left="1000"/>
      <w:jc w:val="both"/>
    </w:pPr>
    <w:rPr>
      <w:rFonts w:ascii="Calibri" w:hAnsi="Calibri"/>
      <w:sz w:val="18"/>
    </w:rPr>
  </w:style>
  <w:style w:type="paragraph" w:styleId="TOC7">
    <w:name w:val="toc 7"/>
    <w:basedOn w:val="Normal"/>
    <w:next w:val="Normal"/>
    <w:autoRedefine/>
    <w:rsid w:val="00F974F7"/>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F974F7"/>
    <w:pPr>
      <w:numPr>
        <w:numId w:val="9"/>
      </w:numPr>
      <w:spacing w:before="40" w:after="40"/>
    </w:pPr>
    <w:rPr>
      <w:rFonts w:ascii="Calibri" w:hAnsi="Calibri"/>
      <w:sz w:val="18"/>
    </w:rPr>
  </w:style>
  <w:style w:type="paragraph" w:customStyle="1" w:styleId="TableBullet2Sol">
    <w:name w:val="Table Bullet 2 Sol"/>
    <w:basedOn w:val="Normal"/>
    <w:uiPriority w:val="15"/>
    <w:rsid w:val="00F974F7"/>
    <w:pPr>
      <w:numPr>
        <w:numId w:val="10"/>
      </w:numPr>
    </w:pPr>
    <w:rPr>
      <w:rFonts w:ascii="Calibri" w:hAnsi="Calibri"/>
      <w:sz w:val="18"/>
    </w:rPr>
  </w:style>
  <w:style w:type="paragraph" w:customStyle="1" w:styleId="DiagramNrSol">
    <w:name w:val="Diagram Nr Sol"/>
    <w:basedOn w:val="Normal"/>
    <w:uiPriority w:val="13"/>
    <w:rsid w:val="00F974F7"/>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F974F7"/>
    <w:rPr>
      <w:b/>
      <w:caps/>
      <w:color w:val="808080"/>
      <w:sz w:val="32"/>
    </w:rPr>
  </w:style>
  <w:style w:type="paragraph" w:styleId="ListBullet2">
    <w:name w:val="List Bullet 2"/>
    <w:basedOn w:val="Normal"/>
    <w:uiPriority w:val="99"/>
    <w:unhideWhenUsed/>
    <w:rsid w:val="00F974F7"/>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F974F7"/>
    <w:pPr>
      <w:spacing w:before="60" w:after="60" w:line="360" w:lineRule="auto"/>
      <w:jc w:val="both"/>
    </w:pPr>
    <w:rPr>
      <w:rFonts w:ascii="Calibri" w:hAnsi="Calibri"/>
      <w:sz w:val="20"/>
    </w:rPr>
  </w:style>
  <w:style w:type="paragraph" w:styleId="ListBullet3">
    <w:name w:val="List Bullet 3"/>
    <w:basedOn w:val="Normal"/>
    <w:uiPriority w:val="99"/>
    <w:unhideWhenUsed/>
    <w:rsid w:val="00F974F7"/>
    <w:pPr>
      <w:numPr>
        <w:numId w:val="5"/>
      </w:numPr>
      <w:spacing w:line="360" w:lineRule="auto"/>
      <w:contextualSpacing/>
      <w:jc w:val="both"/>
    </w:pPr>
    <w:rPr>
      <w:rFonts w:ascii="Calibri" w:hAnsi="Calibri"/>
      <w:sz w:val="18"/>
    </w:rPr>
  </w:style>
  <w:style w:type="paragraph" w:customStyle="1" w:styleId="MessageSol">
    <w:name w:val="Message Sol"/>
    <w:uiPriority w:val="6"/>
    <w:rsid w:val="00F974F7"/>
    <w:pPr>
      <w:spacing w:before="120" w:after="120" w:line="240" w:lineRule="auto"/>
    </w:pPr>
    <w:rPr>
      <w:rFonts w:ascii="Calibri" w:eastAsia="Times New Roman" w:hAnsi="Calibri" w:cs="Times New Roman"/>
      <w:b/>
      <w:i/>
      <w:szCs w:val="24"/>
    </w:rPr>
  </w:style>
  <w:style w:type="paragraph" w:styleId="ListBullet4">
    <w:name w:val="List Bullet 4"/>
    <w:basedOn w:val="Normal"/>
    <w:unhideWhenUsed/>
    <w:rsid w:val="00F974F7"/>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F974F7"/>
    <w:pPr>
      <w:jc w:val="center"/>
    </w:pPr>
    <w:rPr>
      <w:color w:val="808080"/>
      <w:sz w:val="28"/>
    </w:rPr>
  </w:style>
  <w:style w:type="paragraph" w:customStyle="1" w:styleId="MessageBoldSol">
    <w:name w:val="Message Bold Sol"/>
    <w:next w:val="BODYTEXTSol"/>
    <w:uiPriority w:val="8"/>
    <w:rsid w:val="00F974F7"/>
    <w:pPr>
      <w:spacing w:after="0" w:line="240" w:lineRule="auto"/>
    </w:pPr>
    <w:rPr>
      <w:rFonts w:ascii="Calibri" w:eastAsia="Times New Roman" w:hAnsi="Calibri" w:cs="Times New Roman"/>
      <w:b/>
      <w:bCs/>
      <w:sz w:val="20"/>
      <w:szCs w:val="24"/>
    </w:rPr>
  </w:style>
  <w:style w:type="paragraph" w:styleId="TOCHeading">
    <w:name w:val="TOC Heading"/>
    <w:basedOn w:val="Heading1"/>
    <w:next w:val="Normal"/>
    <w:uiPriority w:val="39"/>
    <w:unhideWhenUsed/>
    <w:qFormat/>
    <w:rsid w:val="00F974F7"/>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F974F7"/>
    <w:pPr>
      <w:spacing w:after="0" w:line="240" w:lineRule="auto"/>
    </w:pPr>
    <w:rPr>
      <w:rFonts w:ascii="Tahoma" w:eastAsia="Times" w:hAnsi="Tahoma" w:cs="Times New Roman"/>
      <w:sz w:val="20"/>
      <w:szCs w:val="20"/>
      <w:lang w:eastAsia="lv-LV"/>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F974F7"/>
    <w:pPr>
      <w:jc w:val="center"/>
    </w:pPr>
    <w:rPr>
      <w:color w:val="4D4D4D"/>
    </w:rPr>
  </w:style>
  <w:style w:type="paragraph" w:customStyle="1" w:styleId="TitleDateSole">
    <w:name w:val="Title Date Sole"/>
    <w:basedOn w:val="BODYTEXTSol"/>
    <w:next w:val="BODYTEXTSol"/>
    <w:autoRedefine/>
    <w:uiPriority w:val="19"/>
    <w:rsid w:val="00F974F7"/>
    <w:pPr>
      <w:jc w:val="center"/>
    </w:pPr>
    <w:rPr>
      <w:smallCaps/>
      <w:color w:val="4D4D4D"/>
    </w:rPr>
  </w:style>
  <w:style w:type="paragraph" w:customStyle="1" w:styleId="TitleProjectNameSol">
    <w:name w:val="Title Project Name Sol"/>
    <w:basedOn w:val="Normal"/>
    <w:uiPriority w:val="17"/>
    <w:rsid w:val="00F974F7"/>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F974F7"/>
    <w:pPr>
      <w:spacing w:before="120" w:after="120" w:line="360" w:lineRule="auto"/>
      <w:jc w:val="both"/>
    </w:pPr>
    <w:rPr>
      <w:rFonts w:ascii="Calibri" w:hAnsi="Calibri"/>
      <w:i/>
      <w:color w:val="7F7F7F"/>
      <w:sz w:val="18"/>
    </w:rPr>
  </w:style>
  <w:style w:type="numbering" w:customStyle="1" w:styleId="Style1">
    <w:name w:val="Style1"/>
    <w:uiPriority w:val="99"/>
    <w:rsid w:val="00F974F7"/>
    <w:pPr>
      <w:numPr>
        <w:numId w:val="7"/>
      </w:numPr>
    </w:pPr>
  </w:style>
  <w:style w:type="paragraph" w:customStyle="1" w:styleId="Bullet1Sol">
    <w:name w:val="Bullet 1 Sol"/>
    <w:basedOn w:val="Normal"/>
    <w:link w:val="Bullet1SolChar"/>
    <w:autoRedefine/>
    <w:uiPriority w:val="10"/>
    <w:qFormat/>
    <w:rsid w:val="00F974F7"/>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F974F7"/>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F974F7"/>
    <w:rPr>
      <w:rFonts w:ascii="Times New Roman" w:eastAsia="Times New Roman" w:hAnsi="Times New Roman" w:cs="Times New Roman"/>
      <w:sz w:val="24"/>
      <w:szCs w:val="24"/>
    </w:rPr>
  </w:style>
  <w:style w:type="paragraph" w:customStyle="1" w:styleId="Bullet3Sol">
    <w:name w:val="Bullet 3 Sol"/>
    <w:basedOn w:val="Normal"/>
    <w:link w:val="Bullet3SolChar"/>
    <w:uiPriority w:val="11"/>
    <w:qFormat/>
    <w:rsid w:val="00F974F7"/>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F974F7"/>
    <w:rPr>
      <w:rFonts w:ascii="Calibri" w:eastAsia="Times New Roman" w:hAnsi="Calibri" w:cs="Times New Roman"/>
      <w:sz w:val="20"/>
      <w:szCs w:val="24"/>
    </w:rPr>
  </w:style>
  <w:style w:type="paragraph" w:customStyle="1" w:styleId="Bullet4Sol">
    <w:name w:val="Bullet 4 Sol"/>
    <w:basedOn w:val="Normal"/>
    <w:link w:val="Bullet4SolChar"/>
    <w:uiPriority w:val="12"/>
    <w:qFormat/>
    <w:rsid w:val="00F974F7"/>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F974F7"/>
    <w:rPr>
      <w:rFonts w:ascii="Calibri" w:eastAsia="Times New Roman" w:hAnsi="Calibri" w:cs="Times New Roman"/>
      <w:sz w:val="20"/>
      <w:szCs w:val="24"/>
    </w:rPr>
  </w:style>
  <w:style w:type="character" w:customStyle="1" w:styleId="Bullet4SolChar">
    <w:name w:val="Bullet 4 Sol Char"/>
    <w:link w:val="Bullet4Sol"/>
    <w:uiPriority w:val="12"/>
    <w:rsid w:val="00F974F7"/>
    <w:rPr>
      <w:rFonts w:ascii="Calibri" w:eastAsia="Times New Roman" w:hAnsi="Calibri" w:cs="Times New Roman"/>
      <w:sz w:val="18"/>
      <w:szCs w:val="24"/>
    </w:rPr>
  </w:style>
  <w:style w:type="table" w:customStyle="1" w:styleId="LightShading1">
    <w:name w:val="Light Shading1"/>
    <w:basedOn w:val="TableNormal"/>
    <w:uiPriority w:val="60"/>
    <w:rsid w:val="00F974F7"/>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F974F7"/>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F974F7"/>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F974F7"/>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F974F7"/>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F974F7"/>
    <w:pPr>
      <w:tabs>
        <w:tab w:val="center" w:pos="4153"/>
        <w:tab w:val="right" w:pos="8306"/>
      </w:tabs>
      <w:jc w:val="both"/>
    </w:pPr>
    <w:rPr>
      <w:rFonts w:ascii="Calibri" w:hAnsi="Calibri"/>
      <w:sz w:val="18"/>
    </w:rPr>
  </w:style>
  <w:style w:type="character" w:customStyle="1" w:styleId="FooterChar">
    <w:name w:val="Footer Char"/>
    <w:aliases w:val=" Char5 Char Char"/>
    <w:basedOn w:val="DefaultParagraphFont"/>
    <w:link w:val="Footer"/>
    <w:uiPriority w:val="99"/>
    <w:rsid w:val="00F974F7"/>
    <w:rPr>
      <w:rFonts w:ascii="Calibri" w:eastAsia="Times New Roman" w:hAnsi="Calibri" w:cs="Times New Roman"/>
      <w:sz w:val="18"/>
      <w:szCs w:val="24"/>
    </w:rPr>
  </w:style>
  <w:style w:type="character" w:styleId="PlaceholderText">
    <w:name w:val="Placeholder Text"/>
    <w:uiPriority w:val="99"/>
    <w:semiHidden/>
    <w:rsid w:val="00F974F7"/>
    <w:rPr>
      <w:color w:val="808080"/>
    </w:rPr>
  </w:style>
  <w:style w:type="paragraph" w:styleId="TOC8">
    <w:name w:val="toc 8"/>
    <w:basedOn w:val="Normal"/>
    <w:next w:val="Normal"/>
    <w:autoRedefine/>
    <w:rsid w:val="00F974F7"/>
    <w:pPr>
      <w:spacing w:after="100" w:line="360" w:lineRule="auto"/>
      <w:ind w:left="1400"/>
      <w:jc w:val="both"/>
    </w:pPr>
    <w:rPr>
      <w:rFonts w:ascii="Calibri" w:hAnsi="Calibri"/>
      <w:sz w:val="18"/>
    </w:rPr>
  </w:style>
  <w:style w:type="paragraph" w:styleId="Header">
    <w:name w:val="header"/>
    <w:basedOn w:val="Normal"/>
    <w:link w:val="HeaderChar"/>
    <w:uiPriority w:val="99"/>
    <w:rsid w:val="00F974F7"/>
    <w:pPr>
      <w:tabs>
        <w:tab w:val="center" w:pos="4513"/>
        <w:tab w:val="right" w:pos="9026"/>
      </w:tabs>
      <w:jc w:val="both"/>
    </w:pPr>
    <w:rPr>
      <w:rFonts w:ascii="Calibri" w:hAnsi="Calibri"/>
      <w:sz w:val="18"/>
    </w:rPr>
  </w:style>
  <w:style w:type="character" w:customStyle="1" w:styleId="HeaderChar">
    <w:name w:val="Header Char"/>
    <w:basedOn w:val="DefaultParagraphFont"/>
    <w:link w:val="Header"/>
    <w:uiPriority w:val="99"/>
    <w:rsid w:val="00F974F7"/>
    <w:rPr>
      <w:rFonts w:ascii="Calibri" w:eastAsia="Times New Roman" w:hAnsi="Calibri" w:cs="Times New Roman"/>
      <w:sz w:val="18"/>
      <w:szCs w:val="24"/>
    </w:rPr>
  </w:style>
  <w:style w:type="paragraph" w:styleId="Revision">
    <w:name w:val="Revision"/>
    <w:hidden/>
    <w:uiPriority w:val="99"/>
    <w:semiHidden/>
    <w:rsid w:val="00F974F7"/>
    <w:pPr>
      <w:spacing w:after="0" w:line="240" w:lineRule="auto"/>
    </w:pPr>
    <w:rPr>
      <w:rFonts w:ascii="Calibri" w:eastAsia="Times New Roman" w:hAnsi="Calibri" w:cs="Times New Roman"/>
      <w:sz w:val="18"/>
      <w:szCs w:val="24"/>
    </w:rPr>
  </w:style>
  <w:style w:type="paragraph" w:customStyle="1" w:styleId="BodyIndentSol">
    <w:name w:val="Body Indent Sol"/>
    <w:basedOn w:val="BODYTEXTSol"/>
    <w:uiPriority w:val="6"/>
    <w:rsid w:val="00F974F7"/>
    <w:pPr>
      <w:tabs>
        <w:tab w:val="left" w:pos="331"/>
      </w:tabs>
      <w:ind w:left="504"/>
    </w:pPr>
  </w:style>
  <w:style w:type="paragraph" w:customStyle="1" w:styleId="Heading3NoNumberSol">
    <w:name w:val="Heading 3 No Number Sol"/>
    <w:basedOn w:val="Heading3"/>
    <w:next w:val="BODYTEXTSol"/>
    <w:uiPriority w:val="3"/>
    <w:rsid w:val="00F974F7"/>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F974F7"/>
  </w:style>
  <w:style w:type="paragraph" w:customStyle="1" w:styleId="Heading0">
    <w:name w:val="Heading 0"/>
    <w:basedOn w:val="TitleDocTypeSol"/>
    <w:next w:val="BODYTEXTSol"/>
    <w:autoRedefine/>
    <w:rsid w:val="00F974F7"/>
    <w:pPr>
      <w:spacing w:before="4400"/>
    </w:pPr>
    <w:rPr>
      <w:sz w:val="48"/>
    </w:rPr>
  </w:style>
  <w:style w:type="paragraph" w:styleId="ListBullet">
    <w:name w:val="List Bullet"/>
    <w:basedOn w:val="Normal"/>
    <w:autoRedefine/>
    <w:uiPriority w:val="99"/>
    <w:rsid w:val="00F974F7"/>
    <w:pPr>
      <w:tabs>
        <w:tab w:val="num" w:pos="360"/>
      </w:tabs>
      <w:ind w:left="360" w:hanging="360"/>
    </w:pPr>
    <w:rPr>
      <w:lang w:eastAsia="lv-LV"/>
    </w:rPr>
  </w:style>
  <w:style w:type="paragraph" w:styleId="BodyTextIndent3">
    <w:name w:val="Body Text Indent 3"/>
    <w:basedOn w:val="Normal"/>
    <w:link w:val="BodyTextIndent3Char"/>
    <w:rsid w:val="00F974F7"/>
    <w:pPr>
      <w:widowControl w:val="0"/>
      <w:ind w:firstLine="426"/>
      <w:jc w:val="both"/>
    </w:pPr>
  </w:style>
  <w:style w:type="character" w:customStyle="1" w:styleId="BodyTextIndent3Char">
    <w:name w:val="Body Text Indent 3 Char"/>
    <w:basedOn w:val="DefaultParagraphFont"/>
    <w:link w:val="BodyTextIndent3"/>
    <w:rsid w:val="00F974F7"/>
    <w:rPr>
      <w:rFonts w:ascii="Times New Roman" w:eastAsia="Times New Roman" w:hAnsi="Times New Roman" w:cs="Times New Roman"/>
      <w:sz w:val="24"/>
      <w:szCs w:val="24"/>
    </w:rPr>
  </w:style>
  <w:style w:type="paragraph" w:styleId="HTMLPreformatted">
    <w:name w:val="HTML Preformatted"/>
    <w:basedOn w:val="Normal"/>
    <w:link w:val="HTMLPreformattedChar"/>
    <w:rsid w:val="00F97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rsid w:val="00F974F7"/>
    <w:rPr>
      <w:rFonts w:ascii="Times New Roman" w:eastAsia="Times New Roman" w:hAnsi="Times New Roman" w:cs="Times New Roman"/>
      <w:sz w:val="24"/>
      <w:szCs w:val="24"/>
    </w:rPr>
  </w:style>
  <w:style w:type="paragraph" w:customStyle="1" w:styleId="Sadaas">
    <w:name w:val="Sadaļas"/>
    <w:basedOn w:val="Normal"/>
    <w:rsid w:val="00F974F7"/>
    <w:pPr>
      <w:spacing w:before="480" w:after="360"/>
    </w:pPr>
    <w:rPr>
      <w:b/>
      <w:bCs/>
      <w:kern w:val="32"/>
      <w:szCs w:val="20"/>
      <w:lang w:eastAsia="lv-LV"/>
    </w:rPr>
  </w:style>
  <w:style w:type="character" w:styleId="PageNumber">
    <w:name w:val="page number"/>
    <w:basedOn w:val="DefaultParagraphFont"/>
    <w:rsid w:val="00F974F7"/>
  </w:style>
  <w:style w:type="character" w:styleId="FollowedHyperlink">
    <w:name w:val="FollowedHyperlink"/>
    <w:rsid w:val="00F974F7"/>
    <w:rPr>
      <w:color w:val="800080"/>
      <w:u w:val="single"/>
    </w:rPr>
  </w:style>
  <w:style w:type="paragraph" w:styleId="BodyText2">
    <w:name w:val="Body Text 2"/>
    <w:basedOn w:val="Normal"/>
    <w:link w:val="BodyText2Char"/>
    <w:uiPriority w:val="99"/>
    <w:rsid w:val="00F974F7"/>
    <w:pPr>
      <w:ind w:right="425"/>
      <w:jc w:val="both"/>
    </w:pPr>
  </w:style>
  <w:style w:type="character" w:customStyle="1" w:styleId="BodyText2Char">
    <w:name w:val="Body Text 2 Char"/>
    <w:basedOn w:val="DefaultParagraphFont"/>
    <w:link w:val="BodyText2"/>
    <w:uiPriority w:val="99"/>
    <w:rsid w:val="00F974F7"/>
    <w:rPr>
      <w:rFonts w:ascii="Times New Roman" w:eastAsia="Times New Roman" w:hAnsi="Times New Roman" w:cs="Times New Roman"/>
      <w:sz w:val="24"/>
      <w:szCs w:val="24"/>
    </w:rPr>
  </w:style>
  <w:style w:type="paragraph" w:customStyle="1" w:styleId="Level1">
    <w:name w:val="Level 1"/>
    <w:basedOn w:val="Normal"/>
    <w:rsid w:val="00F974F7"/>
    <w:pPr>
      <w:widowControl w:val="0"/>
      <w:numPr>
        <w:numId w:val="11"/>
      </w:numPr>
      <w:outlineLvl w:val="0"/>
    </w:pPr>
    <w:rPr>
      <w:snapToGrid w:val="0"/>
    </w:rPr>
  </w:style>
  <w:style w:type="paragraph" w:customStyle="1" w:styleId="Level3">
    <w:name w:val="Level 3"/>
    <w:basedOn w:val="Normal"/>
    <w:rsid w:val="00F974F7"/>
    <w:pPr>
      <w:widowControl w:val="0"/>
      <w:numPr>
        <w:ilvl w:val="2"/>
        <w:numId w:val="11"/>
      </w:numPr>
      <w:outlineLvl w:val="2"/>
    </w:pPr>
    <w:rPr>
      <w:snapToGrid w:val="0"/>
    </w:rPr>
  </w:style>
  <w:style w:type="paragraph" w:customStyle="1" w:styleId="Level4">
    <w:name w:val="Level 4"/>
    <w:basedOn w:val="Normal"/>
    <w:rsid w:val="00F974F7"/>
    <w:pPr>
      <w:widowControl w:val="0"/>
      <w:numPr>
        <w:ilvl w:val="3"/>
        <w:numId w:val="11"/>
      </w:numPr>
      <w:outlineLvl w:val="3"/>
    </w:pPr>
    <w:rPr>
      <w:snapToGrid w:val="0"/>
    </w:rPr>
  </w:style>
  <w:style w:type="paragraph" w:customStyle="1" w:styleId="Level5">
    <w:name w:val="Level 5"/>
    <w:basedOn w:val="Normal"/>
    <w:rsid w:val="00F974F7"/>
    <w:pPr>
      <w:widowControl w:val="0"/>
      <w:numPr>
        <w:ilvl w:val="4"/>
        <w:numId w:val="11"/>
      </w:numPr>
      <w:outlineLvl w:val="4"/>
    </w:pPr>
    <w:rPr>
      <w:snapToGrid w:val="0"/>
    </w:rPr>
  </w:style>
  <w:style w:type="paragraph" w:customStyle="1" w:styleId="Level7">
    <w:name w:val="Level 7"/>
    <w:basedOn w:val="Normal"/>
    <w:rsid w:val="00F974F7"/>
    <w:pPr>
      <w:widowControl w:val="0"/>
      <w:numPr>
        <w:ilvl w:val="6"/>
        <w:numId w:val="11"/>
      </w:numPr>
      <w:outlineLvl w:val="6"/>
    </w:pPr>
    <w:rPr>
      <w:snapToGrid w:val="0"/>
    </w:rPr>
  </w:style>
  <w:style w:type="paragraph" w:customStyle="1" w:styleId="xl28">
    <w:name w:val="xl28"/>
    <w:basedOn w:val="Normal"/>
    <w:rsid w:val="00F974F7"/>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F974F7"/>
    <w:rPr>
      <w:rFonts w:ascii="Courier New" w:hAnsi="Courier New"/>
      <w:lang w:val="en-GB"/>
    </w:rPr>
  </w:style>
  <w:style w:type="character" w:customStyle="1" w:styleId="PlainTextChar">
    <w:name w:val="Plain Text Char"/>
    <w:basedOn w:val="DefaultParagraphFont"/>
    <w:link w:val="PlainText"/>
    <w:rsid w:val="00F974F7"/>
    <w:rPr>
      <w:rFonts w:ascii="Courier New" w:eastAsia="Times New Roman" w:hAnsi="Courier New" w:cs="Times New Roman"/>
      <w:sz w:val="24"/>
      <w:szCs w:val="24"/>
      <w:lang w:val="en-GB"/>
    </w:rPr>
  </w:style>
  <w:style w:type="paragraph" w:styleId="DocumentMap">
    <w:name w:val="Document Map"/>
    <w:basedOn w:val="Normal"/>
    <w:link w:val="DocumentMapChar"/>
    <w:uiPriority w:val="99"/>
    <w:rsid w:val="00F974F7"/>
    <w:pPr>
      <w:shd w:val="clear" w:color="auto" w:fill="000080"/>
    </w:pPr>
    <w:rPr>
      <w:rFonts w:ascii="Tahoma" w:hAnsi="Tahoma"/>
    </w:rPr>
  </w:style>
  <w:style w:type="character" w:customStyle="1" w:styleId="DocumentMapChar">
    <w:name w:val="Document Map Char"/>
    <w:basedOn w:val="DefaultParagraphFont"/>
    <w:link w:val="DocumentMap"/>
    <w:uiPriority w:val="99"/>
    <w:rsid w:val="00F974F7"/>
    <w:rPr>
      <w:rFonts w:ascii="Tahoma" w:eastAsia="Times New Roman" w:hAnsi="Tahoma" w:cs="Times New Roman"/>
      <w:sz w:val="24"/>
      <w:szCs w:val="24"/>
      <w:shd w:val="clear" w:color="auto" w:fill="000080"/>
    </w:rPr>
  </w:style>
  <w:style w:type="character" w:customStyle="1" w:styleId="small1">
    <w:name w:val="small1"/>
    <w:rsid w:val="00F974F7"/>
    <w:rPr>
      <w:rFonts w:ascii="Verdana" w:hAnsi="Verdana" w:hint="default"/>
      <w:sz w:val="17"/>
      <w:szCs w:val="17"/>
    </w:rPr>
  </w:style>
  <w:style w:type="paragraph" w:customStyle="1" w:styleId="reqBodyText">
    <w:name w:val="req Body Text"/>
    <w:basedOn w:val="Normal"/>
    <w:rsid w:val="00F974F7"/>
    <w:pPr>
      <w:spacing w:before="80" w:after="80"/>
      <w:jc w:val="both"/>
    </w:pPr>
  </w:style>
  <w:style w:type="paragraph" w:customStyle="1" w:styleId="Normal1">
    <w:name w:val="Normal1"/>
    <w:basedOn w:val="Normal"/>
    <w:rsid w:val="00F974F7"/>
    <w:pPr>
      <w:ind w:firstLine="170"/>
      <w:jc w:val="both"/>
    </w:pPr>
    <w:rPr>
      <w:lang w:val="en-GB"/>
    </w:rPr>
  </w:style>
  <w:style w:type="paragraph" w:customStyle="1" w:styleId="Norma">
    <w:name w:val="Norma"/>
    <w:basedOn w:val="Heading2"/>
    <w:rsid w:val="00F974F7"/>
    <w:pPr>
      <w:widowControl/>
      <w:autoSpaceDE/>
      <w:autoSpaceDN/>
      <w:spacing w:before="240" w:after="60"/>
      <w:jc w:val="left"/>
    </w:pPr>
    <w:rPr>
      <w:rFonts w:ascii="Arial" w:hAnsi="Arial" w:cs="Arial"/>
      <w:i/>
      <w:iCs/>
      <w:sz w:val="28"/>
      <w:lang w:eastAsia="lv-LV"/>
    </w:rPr>
  </w:style>
  <w:style w:type="character" w:styleId="Strong">
    <w:name w:val="Strong"/>
    <w:qFormat/>
    <w:rsid w:val="00F974F7"/>
    <w:rPr>
      <w:b/>
      <w:bCs/>
    </w:rPr>
  </w:style>
  <w:style w:type="character" w:customStyle="1" w:styleId="teksts1">
    <w:name w:val="teksts1"/>
    <w:rsid w:val="00F974F7"/>
    <w:rPr>
      <w:rFonts w:ascii="Arial" w:hAnsi="Arial" w:cs="Arial" w:hint="default"/>
      <w:sz w:val="19"/>
      <w:szCs w:val="19"/>
    </w:rPr>
  </w:style>
  <w:style w:type="paragraph" w:customStyle="1" w:styleId="buleti1">
    <w:name w:val="buleti1"/>
    <w:basedOn w:val="Normal"/>
    <w:rsid w:val="00F974F7"/>
    <w:pPr>
      <w:spacing w:before="100" w:beforeAutospacing="1" w:after="100" w:afterAutospacing="1"/>
    </w:pPr>
    <w:rPr>
      <w:lang w:eastAsia="lv-LV"/>
    </w:rPr>
  </w:style>
  <w:style w:type="paragraph" w:customStyle="1" w:styleId="Tabulasrinda">
    <w:name w:val="Tabulas rinda"/>
    <w:basedOn w:val="Normal"/>
    <w:rsid w:val="00F974F7"/>
    <w:pPr>
      <w:jc w:val="both"/>
    </w:pPr>
    <w:rPr>
      <w:rFonts w:ascii="Arial" w:hAnsi="Arial"/>
      <w:lang w:val="en-GB"/>
    </w:rPr>
  </w:style>
  <w:style w:type="paragraph" w:customStyle="1" w:styleId="reqID">
    <w:name w:val="req ID"/>
    <w:basedOn w:val="Normal"/>
    <w:next w:val="reqBodyText"/>
    <w:rsid w:val="00F974F7"/>
    <w:pPr>
      <w:keepNext/>
      <w:tabs>
        <w:tab w:val="left" w:pos="2835"/>
      </w:tabs>
      <w:spacing w:before="360" w:after="120"/>
    </w:pPr>
    <w:rPr>
      <w:b/>
    </w:rPr>
  </w:style>
  <w:style w:type="paragraph" w:customStyle="1" w:styleId="reqPriority">
    <w:name w:val="req Priority"/>
    <w:basedOn w:val="Normal"/>
    <w:next w:val="reqID"/>
    <w:rsid w:val="00F974F7"/>
    <w:pPr>
      <w:spacing w:before="120" w:after="360"/>
    </w:pPr>
  </w:style>
  <w:style w:type="paragraph" w:customStyle="1" w:styleId="Sarakstarindkopa1">
    <w:name w:val="Saraksta rindkopa1"/>
    <w:basedOn w:val="Normal"/>
    <w:uiPriority w:val="34"/>
    <w:qFormat/>
    <w:rsid w:val="00F974F7"/>
    <w:pPr>
      <w:ind w:left="720"/>
      <w:contextualSpacing/>
    </w:pPr>
    <w:rPr>
      <w:lang w:eastAsia="lv-LV"/>
    </w:rPr>
  </w:style>
  <w:style w:type="paragraph" w:customStyle="1" w:styleId="msolistparagraph0">
    <w:name w:val="msolistparagraph"/>
    <w:basedOn w:val="Normal"/>
    <w:rsid w:val="00F974F7"/>
    <w:pPr>
      <w:ind w:left="720"/>
    </w:pPr>
    <w:rPr>
      <w:lang w:val="en-US"/>
    </w:rPr>
  </w:style>
  <w:style w:type="paragraph" w:customStyle="1" w:styleId="head1wonumbering">
    <w:name w:val="head1_wo_numbering"/>
    <w:autoRedefine/>
    <w:qFormat/>
    <w:rsid w:val="00F974F7"/>
    <w:pPr>
      <w:spacing w:before="240" w:after="120" w:line="240" w:lineRule="auto"/>
    </w:pPr>
    <w:rPr>
      <w:rFonts w:ascii="Times New Roman" w:eastAsia="Times New Roman" w:hAnsi="Times New Roman" w:cs="Times New Roman"/>
      <w:b/>
      <w:bCs/>
      <w:kern w:val="32"/>
      <w:sz w:val="24"/>
      <w:szCs w:val="24"/>
    </w:rPr>
  </w:style>
  <w:style w:type="paragraph" w:customStyle="1" w:styleId="h4body2">
    <w:name w:val="h4_body_2"/>
    <w:autoRedefine/>
    <w:qFormat/>
    <w:rsid w:val="00F974F7"/>
    <w:pPr>
      <w:tabs>
        <w:tab w:val="left" w:pos="900"/>
      </w:tabs>
      <w:spacing w:beforeLines="60" w:after="0" w:line="240" w:lineRule="auto"/>
      <w:ind w:left="992"/>
      <w:jc w:val="both"/>
    </w:pPr>
    <w:rPr>
      <w:rFonts w:ascii="Times New Roman" w:eastAsia="Times New Roman" w:hAnsi="Times New Roman" w:cs="Times New Roman"/>
      <w:bCs/>
      <w:sz w:val="24"/>
      <w:szCs w:val="24"/>
    </w:rPr>
  </w:style>
  <w:style w:type="paragraph" w:customStyle="1" w:styleId="Numeracija">
    <w:name w:val="Numeracija"/>
    <w:basedOn w:val="Normal"/>
    <w:rsid w:val="00F974F7"/>
    <w:pPr>
      <w:numPr>
        <w:numId w:val="12"/>
      </w:numPr>
      <w:jc w:val="both"/>
    </w:pPr>
    <w:rPr>
      <w:sz w:val="26"/>
    </w:rPr>
  </w:style>
  <w:style w:type="paragraph" w:customStyle="1" w:styleId="Pielikums">
    <w:name w:val="Pielikums"/>
    <w:autoRedefine/>
    <w:qFormat/>
    <w:rsid w:val="00F974F7"/>
    <w:pPr>
      <w:spacing w:after="0" w:line="240" w:lineRule="auto"/>
      <w:jc w:val="right"/>
    </w:pPr>
    <w:rPr>
      <w:rFonts w:ascii="Times New Roman" w:eastAsia="Times New Roman" w:hAnsi="Times New Roman" w:cs="Times New Roman"/>
      <w:b/>
      <w:bCs/>
      <w:kern w:val="32"/>
      <w:sz w:val="24"/>
      <w:szCs w:val="24"/>
    </w:rPr>
  </w:style>
  <w:style w:type="paragraph" w:customStyle="1" w:styleId="default0">
    <w:name w:val="default"/>
    <w:basedOn w:val="Normal"/>
    <w:rsid w:val="00F974F7"/>
    <w:pPr>
      <w:autoSpaceDE w:val="0"/>
      <w:autoSpaceDN w:val="0"/>
    </w:pPr>
    <w:rPr>
      <w:rFonts w:ascii="Calibri" w:hAnsi="Calibri"/>
      <w:color w:val="000000"/>
      <w:lang w:val="en-US"/>
    </w:rPr>
  </w:style>
  <w:style w:type="character" w:styleId="Emphasis">
    <w:name w:val="Emphasis"/>
    <w:uiPriority w:val="20"/>
    <w:qFormat/>
    <w:rsid w:val="00F974F7"/>
    <w:rPr>
      <w:i/>
      <w:iCs/>
    </w:rPr>
  </w:style>
  <w:style w:type="paragraph" w:customStyle="1" w:styleId="Sarakstarindkopa11">
    <w:name w:val="Saraksta rindkopa11"/>
    <w:basedOn w:val="Normal"/>
    <w:uiPriority w:val="34"/>
    <w:qFormat/>
    <w:rsid w:val="00F974F7"/>
    <w:pPr>
      <w:ind w:left="720"/>
      <w:contextualSpacing/>
    </w:pPr>
    <w:rPr>
      <w:lang w:eastAsia="lv-LV"/>
    </w:rPr>
  </w:style>
  <w:style w:type="paragraph" w:customStyle="1" w:styleId="Sadaa">
    <w:name w:val="Sadaļa"/>
    <w:basedOn w:val="Normal"/>
    <w:rsid w:val="00F974F7"/>
    <w:pPr>
      <w:spacing w:before="480" w:after="360"/>
    </w:pPr>
    <w:rPr>
      <w:b/>
      <w:bCs/>
      <w:kern w:val="32"/>
      <w:lang w:eastAsia="lv-LV"/>
    </w:rPr>
  </w:style>
  <w:style w:type="paragraph" w:customStyle="1" w:styleId="Style200">
    <w:name w:val="Style200"/>
    <w:basedOn w:val="Normal"/>
    <w:rsid w:val="00F974F7"/>
    <w:pPr>
      <w:keepNext/>
      <w:numPr>
        <w:numId w:val="13"/>
      </w:numPr>
      <w:spacing w:before="480" w:after="360"/>
      <w:outlineLvl w:val="0"/>
    </w:pPr>
    <w:rPr>
      <w:b/>
      <w:bCs/>
      <w:kern w:val="32"/>
    </w:rPr>
  </w:style>
  <w:style w:type="paragraph" w:styleId="TOC9">
    <w:name w:val="toc 9"/>
    <w:basedOn w:val="Normal"/>
    <w:next w:val="Normal"/>
    <w:autoRedefine/>
    <w:rsid w:val="00F974F7"/>
    <w:pPr>
      <w:ind w:left="1920"/>
    </w:pPr>
    <w:rPr>
      <w:lang w:eastAsia="lv-LV"/>
    </w:rPr>
  </w:style>
  <w:style w:type="character" w:customStyle="1" w:styleId="st">
    <w:name w:val="st"/>
    <w:basedOn w:val="DefaultParagraphFont"/>
    <w:rsid w:val="00F974F7"/>
  </w:style>
  <w:style w:type="paragraph" w:customStyle="1" w:styleId="CharCharCharCharCharChar">
    <w:name w:val="Char Char Char Char Char Char"/>
    <w:basedOn w:val="Normal"/>
    <w:rsid w:val="00F974F7"/>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F974F7"/>
    <w:pPr>
      <w:tabs>
        <w:tab w:val="right" w:pos="9639"/>
      </w:tabs>
      <w:autoSpaceDE w:val="0"/>
      <w:autoSpaceDN w:val="0"/>
      <w:spacing w:after="120"/>
    </w:pPr>
    <w:rPr>
      <w:lang w:val="ru-RU"/>
    </w:rPr>
  </w:style>
  <w:style w:type="paragraph" w:customStyle="1" w:styleId="SpaceAfter0">
    <w:name w:val="SpaceAfter0"/>
    <w:next w:val="Normal"/>
    <w:rsid w:val="00F974F7"/>
    <w:pPr>
      <w:autoSpaceDE w:val="0"/>
      <w:autoSpaceDN w:val="0"/>
      <w:spacing w:after="0" w:line="240" w:lineRule="auto"/>
    </w:pPr>
    <w:rPr>
      <w:rFonts w:ascii="Times New Roman" w:eastAsia="Times New Roman" w:hAnsi="Times New Roman" w:cs="Times New Roman"/>
      <w:noProof/>
      <w:sz w:val="24"/>
      <w:szCs w:val="24"/>
      <w:lang w:val="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34"/>
    <w:locked/>
    <w:rsid w:val="00F974F7"/>
    <w:rPr>
      <w:rFonts w:ascii="Times New Roman" w:eastAsia="Times New Roman" w:hAnsi="Times New Roman" w:cs="Times New Roman"/>
      <w:sz w:val="24"/>
    </w:rPr>
  </w:style>
  <w:style w:type="paragraph" w:customStyle="1" w:styleId="CSbodytext">
    <w:name w:val="CS body text"/>
    <w:basedOn w:val="Normal"/>
    <w:link w:val="CSbodytextChar"/>
    <w:qFormat/>
    <w:rsid w:val="00F974F7"/>
    <w:pPr>
      <w:spacing w:before="60" w:after="60" w:line="360" w:lineRule="auto"/>
      <w:jc w:val="both"/>
    </w:pPr>
    <w:rPr>
      <w:rFonts w:ascii="Calibri" w:hAnsi="Calibri"/>
      <w:sz w:val="20"/>
    </w:rPr>
  </w:style>
  <w:style w:type="character" w:customStyle="1" w:styleId="CSbodytextChar">
    <w:name w:val="CS body text Char"/>
    <w:link w:val="CSbodytext"/>
    <w:rsid w:val="00F974F7"/>
    <w:rPr>
      <w:rFonts w:ascii="Calibri" w:eastAsia="Times New Roman" w:hAnsi="Calibri" w:cs="Times New Roman"/>
      <w:sz w:val="20"/>
      <w:szCs w:val="24"/>
    </w:rPr>
  </w:style>
  <w:style w:type="paragraph" w:styleId="EndnoteText">
    <w:name w:val="endnote text"/>
    <w:basedOn w:val="Normal"/>
    <w:link w:val="EndnoteTextChar"/>
    <w:rsid w:val="00F974F7"/>
    <w:rPr>
      <w:sz w:val="20"/>
      <w:szCs w:val="20"/>
    </w:rPr>
  </w:style>
  <w:style w:type="character" w:customStyle="1" w:styleId="EndnoteTextChar">
    <w:name w:val="Endnote Text Char"/>
    <w:basedOn w:val="DefaultParagraphFont"/>
    <w:link w:val="EndnoteText"/>
    <w:rsid w:val="00F974F7"/>
    <w:rPr>
      <w:rFonts w:ascii="Times New Roman" w:eastAsia="Times New Roman" w:hAnsi="Times New Roman" w:cs="Times New Roman"/>
      <w:sz w:val="20"/>
      <w:szCs w:val="20"/>
    </w:rPr>
  </w:style>
  <w:style w:type="character" w:styleId="EndnoteReference">
    <w:name w:val="endnote reference"/>
    <w:rsid w:val="00F974F7"/>
    <w:rPr>
      <w:vertAlign w:val="superscript"/>
    </w:rPr>
  </w:style>
  <w:style w:type="character" w:customStyle="1" w:styleId="content">
    <w:name w:val="content"/>
    <w:rsid w:val="00F974F7"/>
  </w:style>
  <w:style w:type="paragraph" w:styleId="ListNumber2">
    <w:name w:val="List Number 2"/>
    <w:basedOn w:val="Normal"/>
    <w:uiPriority w:val="99"/>
    <w:semiHidden/>
    <w:unhideWhenUsed/>
    <w:rsid w:val="00F974F7"/>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F974F7"/>
    <w:pPr>
      <w:numPr>
        <w:numId w:val="17"/>
      </w:numPr>
    </w:pPr>
  </w:style>
  <w:style w:type="paragraph" w:styleId="Title">
    <w:name w:val="Title"/>
    <w:basedOn w:val="Normal"/>
    <w:next w:val="Normal"/>
    <w:link w:val="TitleChar"/>
    <w:qFormat/>
    <w:rsid w:val="00F974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F974F7"/>
    <w:rPr>
      <w:rFonts w:asciiTheme="majorHAnsi" w:eastAsiaTheme="majorEastAsia" w:hAnsiTheme="majorHAnsi" w:cstheme="majorBidi"/>
      <w:color w:val="17365D" w:themeColor="text2" w:themeShade="BF"/>
      <w:spacing w:val="5"/>
      <w:kern w:val="28"/>
      <w:sz w:val="52"/>
      <w:szCs w:val="52"/>
      <w:lang w:val="en-GB"/>
    </w:rPr>
  </w:style>
  <w:style w:type="table" w:styleId="LightList-Accent1">
    <w:name w:val="Light List Accent 1"/>
    <w:basedOn w:val="TableNormal"/>
    <w:uiPriority w:val="61"/>
    <w:rsid w:val="00F974F7"/>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F974F7"/>
    <w:pPr>
      <w:spacing w:after="0" w:line="240" w:lineRule="auto"/>
    </w:pPr>
    <w:rPr>
      <w:lang w:val="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F974F7"/>
    <w:rPr>
      <w:i/>
      <w:iCs/>
      <w:color w:val="808080" w:themeColor="text1" w:themeTint="7F"/>
    </w:rPr>
  </w:style>
  <w:style w:type="character" w:customStyle="1" w:styleId="FootnoteTextChar1">
    <w:name w:val="Footnote Text Char1"/>
    <w:uiPriority w:val="99"/>
    <w:locked/>
    <w:rsid w:val="00F974F7"/>
    <w:rPr>
      <w:lang w:val="en-AU" w:eastAsia="en-US"/>
    </w:rPr>
  </w:style>
  <w:style w:type="paragraph" w:customStyle="1" w:styleId="ApakpunktsRakstz">
    <w:name w:val="Apakšpunkts Rakstz."/>
    <w:basedOn w:val="Normal"/>
    <w:link w:val="ApakpunktsRakstzRakstz"/>
    <w:rsid w:val="00F974F7"/>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F974F7"/>
    <w:rPr>
      <w:rFonts w:ascii="Arial" w:eastAsia="Times New Roman" w:hAnsi="Arial" w:cs="Times New Roman"/>
      <w:b/>
      <w:sz w:val="20"/>
      <w:szCs w:val="24"/>
      <w:lang w:val="x-none" w:eastAsia="x-none"/>
    </w:rPr>
  </w:style>
  <w:style w:type="paragraph" w:styleId="NoSpacing">
    <w:name w:val="No Spacing"/>
    <w:qFormat/>
    <w:rsid w:val="00F974F7"/>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F974F7"/>
    <w:rPr>
      <w:color w:val="808080"/>
      <w:shd w:val="clear" w:color="auto" w:fill="E6E6E6"/>
    </w:rPr>
  </w:style>
  <w:style w:type="character" w:customStyle="1" w:styleId="UnresolvedMention2">
    <w:name w:val="Unresolved Mention2"/>
    <w:basedOn w:val="DefaultParagraphFont"/>
    <w:uiPriority w:val="99"/>
    <w:semiHidden/>
    <w:unhideWhenUsed/>
    <w:rsid w:val="00F974F7"/>
    <w:rPr>
      <w:color w:val="808080"/>
      <w:shd w:val="clear" w:color="auto" w:fill="E6E6E6"/>
    </w:rPr>
  </w:style>
  <w:style w:type="character" w:customStyle="1" w:styleId="UnresolvedMention3">
    <w:name w:val="Unresolved Mention3"/>
    <w:basedOn w:val="DefaultParagraphFont"/>
    <w:uiPriority w:val="99"/>
    <w:semiHidden/>
    <w:unhideWhenUsed/>
    <w:rsid w:val="00F974F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695930">
      <w:bodyDiv w:val="1"/>
      <w:marLeft w:val="0"/>
      <w:marRight w:val="0"/>
      <w:marTop w:val="0"/>
      <w:marBottom w:val="0"/>
      <w:divBdr>
        <w:top w:val="none" w:sz="0" w:space="0" w:color="auto"/>
        <w:left w:val="none" w:sz="0" w:space="0" w:color="auto"/>
        <w:bottom w:val="none" w:sz="0" w:space="0" w:color="auto"/>
        <w:right w:val="none" w:sz="0" w:space="0" w:color="auto"/>
      </w:divBdr>
    </w:div>
    <w:div w:id="1414353102">
      <w:bodyDiv w:val="1"/>
      <w:marLeft w:val="0"/>
      <w:marRight w:val="0"/>
      <w:marTop w:val="0"/>
      <w:marBottom w:val="0"/>
      <w:divBdr>
        <w:top w:val="none" w:sz="0" w:space="0" w:color="auto"/>
        <w:left w:val="none" w:sz="0" w:space="0" w:color="auto"/>
        <w:bottom w:val="none" w:sz="0" w:space="0" w:color="auto"/>
        <w:right w:val="none" w:sz="0" w:space="0" w:color="auto"/>
      </w:divBdr>
    </w:div>
    <w:div w:id="19890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autowel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14</Pages>
  <Words>20359</Words>
  <Characters>11606</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Jansons</dc:creator>
  <cp:lastModifiedBy>Roberts Jansons</cp:lastModifiedBy>
  <cp:revision>20</cp:revision>
  <cp:lastPrinted>2018-10-25T08:40:00Z</cp:lastPrinted>
  <dcterms:created xsi:type="dcterms:W3CDTF">2018-10-24T08:23:00Z</dcterms:created>
  <dcterms:modified xsi:type="dcterms:W3CDTF">2018-10-25T10:01:00Z</dcterms:modified>
</cp:coreProperties>
</file>